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F6A1A" w14:textId="7798F952" w:rsidR="00762B91" w:rsidRDefault="000E00D9" w:rsidP="00762B91">
      <w:pPr>
        <w:pStyle w:val="Nagwek"/>
        <w:rPr>
          <w:color w:val="auto"/>
        </w:rPr>
      </w:pPr>
      <w:r w:rsidRPr="00EB683E">
        <w:rPr>
          <w:color w:val="auto"/>
        </w:rPr>
        <w:t xml:space="preserve"> </w:t>
      </w:r>
      <w:r w:rsidR="00CD2BEC">
        <w:rPr>
          <w:color w:val="auto"/>
        </w:rPr>
        <w:tab/>
      </w:r>
      <w:r w:rsidR="00CD2BEC">
        <w:rPr>
          <w:color w:val="auto"/>
        </w:rP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8"/>
        <w:gridCol w:w="6435"/>
      </w:tblGrid>
      <w:tr w:rsidR="00055C11" w14:paraId="3D07A8E4" w14:textId="77777777" w:rsidTr="00055C11">
        <w:tc>
          <w:tcPr>
            <w:tcW w:w="2768" w:type="dxa"/>
          </w:tcPr>
          <w:p w14:paraId="29F1A88F" w14:textId="1B32BD10" w:rsidR="00055C11" w:rsidRDefault="00055C11" w:rsidP="00055C11">
            <w:pPr>
              <w:jc w:val="both"/>
              <w:rPr>
                <w:rFonts w:ascii="Bookman Old Style" w:hAnsi="Bookman Old Style"/>
                <w:color w:val="auto"/>
                <w:sz w:val="24"/>
                <w:szCs w:val="24"/>
              </w:rPr>
            </w:pPr>
            <w:bookmarkStart w:id="0" w:name="__DdeLink__1605_2572338080"/>
            <w:bookmarkEnd w:id="0"/>
            <w:r>
              <w:rPr>
                <w:rFonts w:ascii="Bookman Old Style" w:hAnsi="Bookman Old Style"/>
                <w:noProof/>
                <w:color w:val="auto"/>
                <w:sz w:val="24"/>
                <w:szCs w:val="24"/>
              </w:rPr>
              <w:drawing>
                <wp:inline distT="0" distB="0" distL="0" distR="0" wp14:anchorId="048BCD3B" wp14:editId="024D0FAD">
                  <wp:extent cx="1620520" cy="1295105"/>
                  <wp:effectExtent l="0" t="0" r="0" b="635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3104" cy="13131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5" w:type="dxa"/>
          </w:tcPr>
          <w:p w14:paraId="3A09E99B" w14:textId="77777777" w:rsidR="00055C11" w:rsidRPr="009D3C1B" w:rsidRDefault="00055C11" w:rsidP="00055C11">
            <w:pPr>
              <w:pStyle w:val="Bezodstpw"/>
              <w:jc w:val="center"/>
              <w:rPr>
                <w:rStyle w:val="Odwoaniedelikatne"/>
                <w:color w:val="0D0D0D" w:themeColor="text1" w:themeTint="F2"/>
                <w:sz w:val="24"/>
                <w:szCs w:val="24"/>
              </w:rPr>
            </w:pPr>
            <w:r w:rsidRPr="009D3C1B">
              <w:rPr>
                <w:rStyle w:val="Odwoaniedelikatne"/>
                <w:color w:val="0D0D0D" w:themeColor="text1" w:themeTint="F2"/>
                <w:sz w:val="24"/>
                <w:szCs w:val="24"/>
              </w:rPr>
              <w:t>Polski Związek Niewidomych</w:t>
            </w:r>
          </w:p>
          <w:p w14:paraId="2953A73E" w14:textId="77777777" w:rsidR="00055C11" w:rsidRPr="009D3C1B" w:rsidRDefault="00055C11" w:rsidP="00055C11">
            <w:pPr>
              <w:pStyle w:val="Bezodstpw"/>
              <w:jc w:val="center"/>
              <w:rPr>
                <w:rStyle w:val="Odwoaniedelikatne"/>
                <w:color w:val="0D0D0D" w:themeColor="text1" w:themeTint="F2"/>
                <w:sz w:val="44"/>
                <w:szCs w:val="44"/>
              </w:rPr>
            </w:pPr>
            <w:r w:rsidRPr="009D3C1B">
              <w:rPr>
                <w:rStyle w:val="Odwoaniedelikatne"/>
                <w:b/>
                <w:bCs/>
                <w:color w:val="0D0D0D" w:themeColor="text1" w:themeTint="F2"/>
                <w:sz w:val="44"/>
                <w:szCs w:val="44"/>
              </w:rPr>
              <w:t>O</w:t>
            </w:r>
            <w:r w:rsidRPr="009D3C1B">
              <w:rPr>
                <w:rStyle w:val="Odwoaniedelikatne"/>
                <w:color w:val="0D0D0D" w:themeColor="text1" w:themeTint="F2"/>
                <w:sz w:val="44"/>
                <w:szCs w:val="44"/>
              </w:rPr>
              <w:t xml:space="preserve">środek </w:t>
            </w:r>
            <w:r w:rsidRPr="009D3C1B">
              <w:rPr>
                <w:rStyle w:val="Odwoaniedelikatne"/>
                <w:b/>
                <w:bCs/>
                <w:color w:val="0D0D0D" w:themeColor="text1" w:themeTint="F2"/>
                <w:sz w:val="44"/>
                <w:szCs w:val="44"/>
              </w:rPr>
              <w:t>R</w:t>
            </w:r>
            <w:r w:rsidRPr="009D3C1B">
              <w:rPr>
                <w:rStyle w:val="Odwoaniedelikatne"/>
                <w:color w:val="0D0D0D" w:themeColor="text1" w:themeTint="F2"/>
                <w:sz w:val="44"/>
                <w:szCs w:val="44"/>
              </w:rPr>
              <w:t xml:space="preserve">ehabilitacji </w:t>
            </w:r>
            <w:r w:rsidRPr="009D3C1B">
              <w:rPr>
                <w:rStyle w:val="Odwoaniedelikatne"/>
                <w:b/>
                <w:bCs/>
                <w:color w:val="0D0D0D" w:themeColor="text1" w:themeTint="F2"/>
                <w:sz w:val="44"/>
                <w:szCs w:val="44"/>
              </w:rPr>
              <w:t>i S</w:t>
            </w:r>
            <w:r w:rsidRPr="009D3C1B">
              <w:rPr>
                <w:rStyle w:val="Odwoaniedelikatne"/>
                <w:color w:val="0D0D0D" w:themeColor="text1" w:themeTint="F2"/>
                <w:sz w:val="44"/>
                <w:szCs w:val="44"/>
              </w:rPr>
              <w:t>zkolenia</w:t>
            </w:r>
          </w:p>
          <w:p w14:paraId="0943B764" w14:textId="77777777" w:rsidR="00055C11" w:rsidRDefault="00055C11" w:rsidP="00055C11">
            <w:pPr>
              <w:pStyle w:val="Bezodstpw"/>
              <w:jc w:val="center"/>
              <w:rPr>
                <w:rStyle w:val="Odwoaniedelikatne"/>
                <w:color w:val="0D0D0D" w:themeColor="text1" w:themeTint="F2"/>
                <w:sz w:val="24"/>
                <w:szCs w:val="24"/>
              </w:rPr>
            </w:pPr>
            <w:r w:rsidRPr="00CD2BEC">
              <w:rPr>
                <w:rStyle w:val="Odwoaniedelikatne"/>
                <w:color w:val="0D0D0D" w:themeColor="text1" w:themeTint="F2"/>
                <w:sz w:val="24"/>
                <w:szCs w:val="24"/>
              </w:rPr>
              <w:t>im. Józefa Buczkowskiego</w:t>
            </w:r>
          </w:p>
          <w:p w14:paraId="5B88A8E1" w14:textId="1150A432" w:rsidR="00055C11" w:rsidRPr="00CD2BEC" w:rsidRDefault="007A2234" w:rsidP="00055C11">
            <w:pPr>
              <w:pStyle w:val="Bezodstpw"/>
              <w:jc w:val="center"/>
              <w:rPr>
                <w:rStyle w:val="Odwoaniedelikatne"/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Style w:val="Odwoaniedelikatne"/>
                <w:b/>
                <w:bCs/>
                <w:color w:val="0D0D0D" w:themeColor="text1" w:themeTint="F2"/>
                <w:sz w:val="28"/>
                <w:szCs w:val="28"/>
              </w:rPr>
              <w:t>al</w:t>
            </w:r>
            <w:r w:rsidR="00055C11" w:rsidRPr="00CD2BEC">
              <w:rPr>
                <w:rStyle w:val="Odwoaniedelikatne"/>
                <w:b/>
                <w:bCs/>
                <w:color w:val="0D0D0D" w:themeColor="text1" w:themeTint="F2"/>
                <w:sz w:val="28"/>
                <w:szCs w:val="28"/>
              </w:rPr>
              <w:t>. Powstańców Wielkopolskich 33, 85-090 Bydgoszcz</w:t>
            </w:r>
          </w:p>
          <w:p w14:paraId="24C3AF89" w14:textId="560D8420" w:rsidR="00055C11" w:rsidRPr="00A4468E" w:rsidRDefault="00055C11" w:rsidP="00055C11">
            <w:pPr>
              <w:pStyle w:val="Bezodstpw"/>
              <w:jc w:val="center"/>
              <w:rPr>
                <w:rFonts w:asciiTheme="majorHAnsi" w:hAnsiTheme="majorHAnsi"/>
                <w:iCs/>
                <w:color w:val="0D0D0D" w:themeColor="text1" w:themeTint="F2"/>
                <w:lang w:val="sv-SE"/>
              </w:rPr>
            </w:pPr>
            <w:r w:rsidRPr="00A4468E">
              <w:rPr>
                <w:rFonts w:asciiTheme="majorHAnsi" w:hAnsiTheme="majorHAnsi"/>
                <w:b/>
                <w:iCs/>
                <w:color w:val="0D0D0D" w:themeColor="text1" w:themeTint="F2"/>
                <w:lang w:val="sv-SE"/>
              </w:rPr>
              <w:t>tel.</w:t>
            </w:r>
            <w:r w:rsidRPr="00A4468E">
              <w:rPr>
                <w:rFonts w:asciiTheme="majorHAnsi" w:hAnsiTheme="majorHAnsi"/>
                <w:b/>
                <w:bCs/>
                <w:iCs/>
                <w:color w:val="0D0D0D" w:themeColor="text1" w:themeTint="F2"/>
                <w:lang w:val="sv-SE"/>
              </w:rPr>
              <w:t>: 52-341-52-</w:t>
            </w:r>
            <w:proofErr w:type="gramStart"/>
            <w:r w:rsidRPr="00A4468E">
              <w:rPr>
                <w:rFonts w:asciiTheme="majorHAnsi" w:hAnsiTheme="majorHAnsi"/>
                <w:b/>
                <w:bCs/>
                <w:iCs/>
                <w:color w:val="0D0D0D" w:themeColor="text1" w:themeTint="F2"/>
                <w:lang w:val="sv-SE"/>
              </w:rPr>
              <w:t>28,:</w:t>
            </w:r>
            <w:proofErr w:type="gramEnd"/>
            <w:r w:rsidRPr="00A4468E">
              <w:rPr>
                <w:rFonts w:asciiTheme="majorHAnsi" w:hAnsiTheme="majorHAnsi"/>
                <w:b/>
                <w:bCs/>
                <w:iCs/>
                <w:color w:val="0D0D0D" w:themeColor="text1" w:themeTint="F2"/>
                <w:lang w:val="sv-SE"/>
              </w:rPr>
              <w:t xml:space="preserve"> 52-341-12-51 fax:52-341-08-02</w:t>
            </w:r>
            <w:r w:rsidRPr="00A4468E">
              <w:rPr>
                <w:rFonts w:asciiTheme="majorHAnsi" w:hAnsiTheme="majorHAnsi"/>
                <w:iCs/>
                <w:color w:val="0D0D0D" w:themeColor="text1" w:themeTint="F2"/>
                <w:lang w:val="sv-SE"/>
              </w:rPr>
              <w:t>,</w:t>
            </w:r>
          </w:p>
          <w:p w14:paraId="0231CE8D" w14:textId="56454B36" w:rsidR="00055C11" w:rsidRPr="00A4468E" w:rsidRDefault="00055C11" w:rsidP="00055C11">
            <w:pPr>
              <w:pStyle w:val="Bezodstpw"/>
              <w:jc w:val="center"/>
              <w:rPr>
                <w:rFonts w:asciiTheme="majorHAnsi" w:hAnsiTheme="majorHAnsi"/>
                <w:iCs/>
                <w:color w:val="0D0D0D" w:themeColor="text1" w:themeTint="F2"/>
                <w:lang w:val="sv-SE"/>
              </w:rPr>
            </w:pPr>
            <w:r w:rsidRPr="00A4468E">
              <w:rPr>
                <w:rFonts w:asciiTheme="majorHAnsi" w:hAnsiTheme="majorHAnsi"/>
                <w:b/>
                <w:bCs/>
                <w:iCs/>
                <w:color w:val="0D0D0D" w:themeColor="text1" w:themeTint="F2"/>
                <w:lang w:val="sv-SE"/>
              </w:rPr>
              <w:t>e-</w:t>
            </w:r>
            <w:r w:rsidRPr="00A4468E">
              <w:rPr>
                <w:rFonts w:asciiTheme="majorHAnsi" w:hAnsiTheme="majorHAnsi"/>
                <w:b/>
                <w:iCs/>
                <w:color w:val="0D0D0D" w:themeColor="text1" w:themeTint="F2"/>
                <w:lang w:val="sv-SE"/>
              </w:rPr>
              <w:t>mail</w:t>
            </w:r>
            <w:r w:rsidRPr="00A4468E">
              <w:rPr>
                <w:rFonts w:asciiTheme="majorHAnsi" w:hAnsiTheme="majorHAnsi"/>
                <w:iCs/>
                <w:color w:val="0D0D0D" w:themeColor="text1" w:themeTint="F2"/>
                <w:lang w:val="sv-SE"/>
              </w:rPr>
              <w:t xml:space="preserve">: </w:t>
            </w:r>
            <w:r w:rsidR="007A2234" w:rsidRPr="00A4468E">
              <w:rPr>
                <w:rFonts w:asciiTheme="majorHAnsi" w:hAnsiTheme="majorHAnsi"/>
                <w:iCs/>
                <w:color w:val="0D0D0D" w:themeColor="text1" w:themeTint="F2"/>
                <w:lang w:val="sv-SE"/>
              </w:rPr>
              <w:t>s</w:t>
            </w:r>
            <w:r w:rsidR="007A2234" w:rsidRPr="00A4468E">
              <w:rPr>
                <w:rFonts w:asciiTheme="majorHAnsi" w:hAnsiTheme="majorHAnsi"/>
                <w:iCs/>
                <w:lang w:val="sv-SE"/>
              </w:rPr>
              <w:t>ekretariat</w:t>
            </w:r>
            <w:r w:rsidRPr="00A4468E">
              <w:rPr>
                <w:rFonts w:asciiTheme="majorHAnsi" w:hAnsiTheme="majorHAnsi"/>
                <w:iCs/>
                <w:color w:val="0D0D0D" w:themeColor="text1" w:themeTint="F2"/>
                <w:lang w:val="sv-SE"/>
              </w:rPr>
              <w:t>@homer.pzn.org.pl</w:t>
            </w:r>
          </w:p>
          <w:p w14:paraId="36DC5077" w14:textId="699D3BA1" w:rsidR="00055C11" w:rsidRPr="00055C11" w:rsidRDefault="00055C11" w:rsidP="00055C11">
            <w:pPr>
              <w:pStyle w:val="Bezodstpw"/>
              <w:jc w:val="center"/>
              <w:rPr>
                <w:rFonts w:asciiTheme="majorHAnsi" w:hAnsiTheme="majorHAnsi"/>
                <w:iCs/>
                <w:color w:val="0D0D0D" w:themeColor="text1" w:themeTint="F2"/>
                <w:sz w:val="24"/>
                <w:szCs w:val="24"/>
              </w:rPr>
            </w:pPr>
            <w:r w:rsidRPr="00CD2BEC">
              <w:rPr>
                <w:rFonts w:asciiTheme="majorHAnsi" w:hAnsiTheme="majorHAnsi"/>
                <w:b/>
                <w:iCs/>
                <w:color w:val="0D0D0D" w:themeColor="text1" w:themeTint="F2"/>
                <w:sz w:val="24"/>
                <w:szCs w:val="24"/>
              </w:rPr>
              <w:t>NIP</w:t>
            </w:r>
            <w:r w:rsidRPr="00CD2BEC">
              <w:rPr>
                <w:rFonts w:asciiTheme="majorHAnsi" w:hAnsiTheme="majorHAnsi"/>
                <w:iCs/>
                <w:color w:val="0D0D0D" w:themeColor="text1" w:themeTint="F2"/>
                <w:sz w:val="24"/>
                <w:szCs w:val="24"/>
              </w:rPr>
              <w:t xml:space="preserve"> 554-10-5</w:t>
            </w:r>
            <w:r w:rsidR="009D3C1B">
              <w:rPr>
                <w:rFonts w:asciiTheme="majorHAnsi" w:hAnsiTheme="majorHAnsi"/>
                <w:iCs/>
                <w:color w:val="0D0D0D" w:themeColor="text1" w:themeTint="F2"/>
                <w:sz w:val="24"/>
                <w:szCs w:val="24"/>
              </w:rPr>
              <w:t>4</w:t>
            </w:r>
            <w:r w:rsidRPr="00CD2BEC">
              <w:rPr>
                <w:rFonts w:asciiTheme="majorHAnsi" w:hAnsiTheme="majorHAnsi"/>
                <w:iCs/>
                <w:color w:val="0D0D0D" w:themeColor="text1" w:themeTint="F2"/>
                <w:sz w:val="24"/>
                <w:szCs w:val="24"/>
              </w:rPr>
              <w:t xml:space="preserve">-613   </w:t>
            </w:r>
            <w:r w:rsidRPr="00CD2BEC">
              <w:rPr>
                <w:rFonts w:asciiTheme="majorHAnsi" w:hAnsiTheme="majorHAnsi"/>
                <w:b/>
                <w:iCs/>
                <w:color w:val="0D0D0D" w:themeColor="text1" w:themeTint="F2"/>
                <w:sz w:val="24"/>
                <w:szCs w:val="24"/>
              </w:rPr>
              <w:t>REGON</w:t>
            </w:r>
            <w:r w:rsidRPr="00CD2BEC">
              <w:rPr>
                <w:rFonts w:asciiTheme="majorHAnsi" w:hAnsiTheme="majorHAnsi"/>
                <w:iCs/>
                <w:color w:val="0D0D0D" w:themeColor="text1" w:themeTint="F2"/>
                <w:sz w:val="24"/>
                <w:szCs w:val="24"/>
              </w:rPr>
              <w:t xml:space="preserve"> 00702557500509</w:t>
            </w:r>
          </w:p>
        </w:tc>
      </w:tr>
    </w:tbl>
    <w:p w14:paraId="61BA333C" w14:textId="42F314B4" w:rsidR="00A14889" w:rsidRDefault="00035DA7" w:rsidP="007D24A7">
      <w:pPr>
        <w:jc w:val="both"/>
        <w:rPr>
          <w:rFonts w:ascii="Bookman Old Style" w:hAnsi="Bookman Old Style" w:cstheme="minorHAnsi"/>
          <w:color w:val="auto"/>
        </w:rPr>
      </w:pPr>
      <w:r>
        <w:rPr>
          <w:noProof/>
          <w:color w:val="auto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CDB6C4" wp14:editId="5B0F50D1">
                <wp:simplePos x="0" y="0"/>
                <wp:positionH relativeFrom="margin">
                  <wp:posOffset>3437890</wp:posOffset>
                </wp:positionH>
                <wp:positionV relativeFrom="paragraph">
                  <wp:posOffset>3034030</wp:posOffset>
                </wp:positionV>
                <wp:extent cx="1943100" cy="297180"/>
                <wp:effectExtent l="57150" t="38100" r="76200" b="102870"/>
                <wp:wrapNone/>
                <wp:docPr id="1186020432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971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0A064" w14:textId="17C05B4B" w:rsidR="00C82356" w:rsidRPr="00C82356" w:rsidRDefault="00C8235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</w:pPr>
                            <w:r w:rsidRPr="00C82356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  <w:t>Termin: 27.06-11.07.</w:t>
                            </w:r>
                            <w:proofErr w:type="gramStart"/>
                            <w:r w:rsidRPr="00C82356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  <w:t>2026r.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DB6C4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270.7pt;margin-top:238.9pt;width:153pt;height:23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2670A064" w14:textId="17C05B4B" w:rsidR="00C82356" w:rsidRPr="00C82356" w:rsidRDefault="00C82356">
                      <w:pPr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</w:pPr>
                      <w:r w:rsidRPr="00C82356"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  <w:t>Termin: 27.06-11.07.2026r.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auto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90EFE6" wp14:editId="15C87E0E">
                <wp:simplePos x="0" y="0"/>
                <wp:positionH relativeFrom="column">
                  <wp:posOffset>5480050</wp:posOffset>
                </wp:positionH>
                <wp:positionV relativeFrom="paragraph">
                  <wp:posOffset>2927350</wp:posOffset>
                </wp:positionV>
                <wp:extent cx="1078230" cy="670560"/>
                <wp:effectExtent l="57150" t="38100" r="83820" b="91440"/>
                <wp:wrapNone/>
                <wp:docPr id="393416827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230" cy="6705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32036D" w14:textId="77777777" w:rsidR="00C82356" w:rsidRPr="00C82356" w:rsidRDefault="00C82356" w:rsidP="00D4582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8235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Uczestnicy:</w:t>
                            </w:r>
                          </w:p>
                          <w:p w14:paraId="671DA0F2" w14:textId="03FA94FB" w:rsidR="00D45829" w:rsidRPr="00C82356" w:rsidRDefault="00C82356" w:rsidP="00D4582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8235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20 dzieci</w:t>
                            </w:r>
                          </w:p>
                          <w:p w14:paraId="113B67B7" w14:textId="266864AF" w:rsidR="00C82356" w:rsidRPr="00C82356" w:rsidRDefault="00C82356" w:rsidP="00D4582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8235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Wiek:5-13 lat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0EFE6" id="Pole tekstowe 6" o:spid="_x0000_s1027" type="#_x0000_t202" style="position:absolute;left:0;text-align:left;margin-left:431.5pt;margin-top:230.5pt;width:84.9pt;height:5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3F32036D" w14:textId="77777777" w:rsidR="00C82356" w:rsidRPr="00C82356" w:rsidRDefault="00C82356" w:rsidP="00D45829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82356">
                        <w:rPr>
                          <w:rFonts w:ascii="Arial" w:hAnsi="Arial" w:cs="Arial"/>
                          <w:b/>
                          <w:bCs/>
                        </w:rPr>
                        <w:t>Uczestnicy:</w:t>
                      </w:r>
                    </w:p>
                    <w:p w14:paraId="671DA0F2" w14:textId="03FA94FB" w:rsidR="00D45829" w:rsidRPr="00C82356" w:rsidRDefault="00C82356" w:rsidP="00D45829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82356">
                        <w:rPr>
                          <w:rFonts w:ascii="Arial" w:hAnsi="Arial" w:cs="Arial"/>
                          <w:b/>
                          <w:bCs/>
                        </w:rPr>
                        <w:t>20 dzieci</w:t>
                      </w:r>
                    </w:p>
                    <w:p w14:paraId="113B67B7" w14:textId="266864AF" w:rsidR="00C82356" w:rsidRPr="00C82356" w:rsidRDefault="00C82356" w:rsidP="00D45829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82356">
                        <w:rPr>
                          <w:rFonts w:ascii="Arial" w:hAnsi="Arial" w:cs="Arial"/>
                          <w:b/>
                          <w:bCs/>
                        </w:rPr>
                        <w:t>Wiek:5-13 lat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62202E" wp14:editId="23EFE27F">
                <wp:simplePos x="0" y="0"/>
                <wp:positionH relativeFrom="page">
                  <wp:posOffset>4427220</wp:posOffset>
                </wp:positionH>
                <wp:positionV relativeFrom="paragraph">
                  <wp:posOffset>1746250</wp:posOffset>
                </wp:positionV>
                <wp:extent cx="2903220" cy="1021080"/>
                <wp:effectExtent l="57150" t="38100" r="68580" b="102870"/>
                <wp:wrapNone/>
                <wp:docPr id="190766247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3220" cy="10210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5FC1B6" w14:textId="65CDF268" w:rsidR="007E094E" w:rsidRDefault="001D630A" w:rsidP="00C8235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F3E3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Oferta organizacji turnusu rehabilitacyjnego dla dzieci niewidomych i słabowidzących</w:t>
                            </w:r>
                          </w:p>
                          <w:p w14:paraId="362900B5" w14:textId="6ACC1434" w:rsidR="00C82356" w:rsidRPr="00C82356" w:rsidRDefault="00C82356" w:rsidP="00C8235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w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ORiS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„Homer” w Bydgoszczy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2202E" id="_x0000_s1028" type="#_x0000_t202" style="position:absolute;left:0;text-align:left;margin-left:348.6pt;margin-top:137.5pt;width:228.6pt;height:80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1F5FC1B6" w14:textId="65CDF268" w:rsidR="007E094E" w:rsidRDefault="001D630A" w:rsidP="00C82356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5F3E3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Oferta organizacji turnusu rehabilitacyjnego dla dzieci niewidomych i słabowidzących</w:t>
                      </w:r>
                    </w:p>
                    <w:p w14:paraId="362900B5" w14:textId="6ACC1434" w:rsidR="00C82356" w:rsidRPr="00C82356" w:rsidRDefault="00C82356" w:rsidP="00C82356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w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ORiS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„Homer” w Bydgoszczy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55C11" w:rsidRPr="00EB683E">
        <w:rPr>
          <w:noProof/>
          <w:color w:val="auto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F0716D" wp14:editId="72A1DEE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52515" cy="24765"/>
                <wp:effectExtent l="0" t="0" r="19685" b="32385"/>
                <wp:wrapNone/>
                <wp:docPr id="5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2515" cy="24765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39EF05" id="Łącznik prostoliniowy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4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" strokecolor="#558ed5" strokeweight=".71mm"/>
            </w:pict>
          </mc:Fallback>
        </mc:AlternateContent>
      </w:r>
      <w:r w:rsidR="00554FBC">
        <w:rPr>
          <w:rFonts w:ascii="Bookman Old Style" w:hAnsi="Bookman Old Style" w:cstheme="minorHAnsi"/>
          <w:noProof/>
          <w:color w:val="auto"/>
        </w:rPr>
        <w:drawing>
          <wp:inline distT="0" distB="0" distL="0" distR="0" wp14:anchorId="6018B1CE" wp14:editId="209FC4E5">
            <wp:extent cx="1523365" cy="1643163"/>
            <wp:effectExtent l="0" t="0" r="635" b="0"/>
            <wp:docPr id="84494900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41" cy="16725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554FBC" w:rsidRPr="00554FBC">
        <w:rPr>
          <w:rFonts w:ascii="Bookman Old Style" w:hAnsi="Bookman Old Style" w:cstheme="minorHAnsi"/>
          <w:noProof/>
          <w:color w:val="auto"/>
        </w:rPr>
        <w:drawing>
          <wp:inline distT="0" distB="0" distL="0" distR="0" wp14:anchorId="666D2D51" wp14:editId="3865F139">
            <wp:extent cx="2162175" cy="1605203"/>
            <wp:effectExtent l="0" t="0" r="0" b="0"/>
            <wp:docPr id="1247456460" name="Obraz 9" descr="lobby biurowe z czerwonymi krzesłami i stołem w obiekcie HOMER Bydgoszcz Ośrodek Rehabilitacji i Szkolenia PZN w Bydgoszc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bby biurowe z czerwonymi krzesłami i stołem w obiekcie HOMER Bydgoszcz Ośrodek Rehabilitacji i Szkolenia PZN w Bydgoszcz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574" cy="16196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554FBC" w:rsidRPr="00554FBC">
        <w:rPr>
          <w:rFonts w:ascii="Bookman Old Style" w:hAnsi="Bookman Old Style" w:cstheme="minorHAnsi"/>
          <w:noProof/>
          <w:color w:val="auto"/>
        </w:rPr>
        <w:drawing>
          <wp:inline distT="0" distB="0" distL="0" distR="0" wp14:anchorId="6EA6C674" wp14:editId="73D2205F">
            <wp:extent cx="2125345" cy="1610360"/>
            <wp:effectExtent l="0" t="0" r="8255" b="8890"/>
            <wp:docPr id="601280927" name="Obraz 6" descr="Kuchnia lub aneks kuchenny w obiekcie HOMER Bydgoszcz Ośrodek Rehabilitacji i Szkolenia PZ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uchnia lub aneks kuchenny w obiekcie HOMER Bydgoszcz Ośrodek Rehabilitacji i Szkolenia PZ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325" cy="16224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theme="minorHAnsi"/>
          <w:noProof/>
          <w:color w:val="auto"/>
        </w:rPr>
        <w:drawing>
          <wp:inline distT="0" distB="0" distL="0" distR="0" wp14:anchorId="2BD5AF10" wp14:editId="539DCE31">
            <wp:extent cx="1402080" cy="1917346"/>
            <wp:effectExtent l="0" t="0" r="7620" b="6985"/>
            <wp:docPr id="476898765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898765" name="Obraz 47689876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907" cy="19526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theme="minorHAnsi"/>
          <w:noProof/>
          <w:color w:val="auto"/>
        </w:rPr>
        <w:drawing>
          <wp:inline distT="0" distB="0" distL="0" distR="0" wp14:anchorId="60873729" wp14:editId="026E1164">
            <wp:extent cx="2171988" cy="1797685"/>
            <wp:effectExtent l="0" t="0" r="0" b="0"/>
            <wp:docPr id="407601741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601741" name="Obraz 40760174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375" cy="18253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81C066C" w14:textId="58768B59" w:rsidR="00A4468E" w:rsidRPr="00A4468E" w:rsidRDefault="00A4468E" w:rsidP="00A4468E">
      <w:pPr>
        <w:rPr>
          <w:rFonts w:ascii="Bookman Old Style" w:hAnsi="Bookman Old Style" w:cstheme="minorHAnsi"/>
          <w:b/>
          <w:sz w:val="28"/>
          <w:szCs w:val="28"/>
        </w:rPr>
      </w:pPr>
      <w:r w:rsidRPr="00A4468E">
        <w:rPr>
          <w:rFonts w:ascii="Bookman Old Style" w:hAnsi="Bookman Old Style" w:cstheme="minorHAnsi"/>
          <w:b/>
          <w:sz w:val="28"/>
          <w:szCs w:val="28"/>
        </w:rPr>
        <w:t xml:space="preserve">Turnusu </w:t>
      </w:r>
      <w:proofErr w:type="spellStart"/>
      <w:r w:rsidRPr="00A4468E">
        <w:rPr>
          <w:rFonts w:ascii="Bookman Old Style" w:hAnsi="Bookman Old Style" w:cstheme="minorHAnsi"/>
          <w:b/>
          <w:sz w:val="28"/>
          <w:szCs w:val="28"/>
        </w:rPr>
        <w:t>usprawniająco</w:t>
      </w:r>
      <w:proofErr w:type="spellEnd"/>
      <w:r w:rsidRPr="00A4468E">
        <w:rPr>
          <w:rFonts w:ascii="Bookman Old Style" w:hAnsi="Bookman Old Style" w:cstheme="minorHAnsi"/>
          <w:b/>
          <w:sz w:val="28"/>
          <w:szCs w:val="28"/>
        </w:rPr>
        <w:t xml:space="preserve"> – rekreacyjny dla dzieci niewidomych i słabowidzących wraz z rodzicami organizowany przez Polski Związek Niewidomych i Ośrodek Rehabilitacji i Szkolenia im. Józefa Buczkowskiego „HOMER” w Bydgoszczy (</w:t>
      </w:r>
      <w:proofErr w:type="spellStart"/>
      <w:r w:rsidRPr="00A4468E">
        <w:rPr>
          <w:rFonts w:ascii="Bookman Old Style" w:hAnsi="Bookman Old Style" w:cstheme="minorHAnsi"/>
          <w:b/>
          <w:sz w:val="28"/>
          <w:szCs w:val="28"/>
        </w:rPr>
        <w:t>ORiS</w:t>
      </w:r>
      <w:proofErr w:type="spellEnd"/>
      <w:r w:rsidRPr="00A4468E">
        <w:rPr>
          <w:rFonts w:ascii="Bookman Old Style" w:hAnsi="Bookman Old Style" w:cstheme="minorHAnsi"/>
          <w:b/>
          <w:sz w:val="28"/>
          <w:szCs w:val="28"/>
        </w:rPr>
        <w:t>).</w:t>
      </w:r>
    </w:p>
    <w:p w14:paraId="662F4B9A" w14:textId="501C9A37" w:rsidR="00A4468E" w:rsidRPr="00A4468E" w:rsidRDefault="00911A8D" w:rsidP="00A4468E">
      <w:pPr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K</w:t>
      </w:r>
      <w:r w:rsidR="005432C6">
        <w:rPr>
          <w:rFonts w:ascii="Bookman Old Style" w:hAnsi="Bookman Old Style" w:cstheme="minorHAnsi"/>
        </w:rPr>
        <w:t>olejny</w:t>
      </w:r>
      <w:r w:rsidR="00A4468E" w:rsidRPr="00A4468E">
        <w:rPr>
          <w:rFonts w:ascii="Bookman Old Style" w:hAnsi="Bookman Old Style" w:cstheme="minorHAnsi"/>
        </w:rPr>
        <w:t xml:space="preserve"> turnus </w:t>
      </w:r>
      <w:proofErr w:type="spellStart"/>
      <w:r w:rsidR="00A4468E" w:rsidRPr="00A4468E">
        <w:rPr>
          <w:rFonts w:ascii="Bookman Old Style" w:hAnsi="Bookman Old Style" w:cstheme="minorHAnsi"/>
        </w:rPr>
        <w:t>usprawniająco</w:t>
      </w:r>
      <w:proofErr w:type="spellEnd"/>
      <w:r w:rsidR="00A4468E" w:rsidRPr="00A4468E">
        <w:rPr>
          <w:rFonts w:ascii="Bookman Old Style" w:hAnsi="Bookman Old Style" w:cstheme="minorHAnsi"/>
        </w:rPr>
        <w:t xml:space="preserve">-rekreacyjny dla dzieci niewidomych i </w:t>
      </w:r>
      <w:r w:rsidR="00453D58">
        <w:rPr>
          <w:rFonts w:ascii="Bookman Old Style" w:hAnsi="Bookman Old Style" w:cstheme="minorHAnsi"/>
        </w:rPr>
        <w:t xml:space="preserve">słabowidzących w wieku 5-13 lat </w:t>
      </w:r>
      <w:r w:rsidR="00A4468E" w:rsidRPr="00A4468E">
        <w:rPr>
          <w:rFonts w:ascii="Bookman Old Style" w:hAnsi="Bookman Old Style" w:cstheme="minorHAnsi"/>
        </w:rPr>
        <w:t xml:space="preserve">wraz z </w:t>
      </w:r>
      <w:r w:rsidR="00453D58">
        <w:rPr>
          <w:rFonts w:ascii="Bookman Old Style" w:hAnsi="Bookman Old Style" w:cstheme="minorHAnsi"/>
        </w:rPr>
        <w:t xml:space="preserve">jednym z </w:t>
      </w:r>
      <w:r w:rsidR="00A4468E" w:rsidRPr="00A4468E">
        <w:rPr>
          <w:rFonts w:ascii="Bookman Old Style" w:hAnsi="Bookman Old Style" w:cstheme="minorHAnsi"/>
        </w:rPr>
        <w:t>rodzic</w:t>
      </w:r>
      <w:r w:rsidR="00453D58">
        <w:rPr>
          <w:rFonts w:ascii="Bookman Old Style" w:hAnsi="Bookman Old Style" w:cstheme="minorHAnsi"/>
        </w:rPr>
        <w:t>ów</w:t>
      </w:r>
      <w:r w:rsidR="00A4468E" w:rsidRPr="00A4468E">
        <w:rPr>
          <w:rFonts w:ascii="Bookman Old Style" w:hAnsi="Bookman Old Style" w:cstheme="minorHAnsi"/>
        </w:rPr>
        <w:t xml:space="preserve"> odbędzie się na terenie Ośrodka </w:t>
      </w:r>
      <w:r w:rsidR="00A4468E" w:rsidRPr="00A4468E">
        <w:rPr>
          <w:rFonts w:ascii="Bookman Old Style" w:hAnsi="Bookman Old Style" w:cstheme="minorHAnsi"/>
          <w:bCs/>
        </w:rPr>
        <w:t xml:space="preserve">Rehabilitacji i Szkolenia im. Józefa Buczkowskiego </w:t>
      </w:r>
      <w:r w:rsidR="005432C6">
        <w:rPr>
          <w:rFonts w:ascii="Bookman Old Style" w:hAnsi="Bookman Old Style" w:cstheme="minorHAnsi"/>
          <w:bCs/>
        </w:rPr>
        <w:t>„</w:t>
      </w:r>
      <w:r w:rsidR="00A4468E" w:rsidRPr="00A4468E">
        <w:rPr>
          <w:rFonts w:ascii="Bookman Old Style" w:hAnsi="Bookman Old Style" w:cstheme="minorHAnsi"/>
          <w:bCs/>
        </w:rPr>
        <w:t>HOMER” w Bydgoszczy</w:t>
      </w:r>
      <w:r>
        <w:rPr>
          <w:rFonts w:ascii="Bookman Old Style" w:hAnsi="Bookman Old Style" w:cstheme="minorHAnsi"/>
          <w:bCs/>
        </w:rPr>
        <w:t xml:space="preserve"> w d</w:t>
      </w:r>
      <w:r w:rsidR="00B05578">
        <w:rPr>
          <w:rFonts w:ascii="Bookman Old Style" w:hAnsi="Bookman Old Style" w:cstheme="minorHAnsi"/>
          <w:bCs/>
        </w:rPr>
        <w:t>niach</w:t>
      </w:r>
      <w:r>
        <w:rPr>
          <w:rFonts w:ascii="Bookman Old Style" w:hAnsi="Bookman Old Style" w:cstheme="minorHAnsi"/>
          <w:bCs/>
        </w:rPr>
        <w:t xml:space="preserve"> 27.06-11.07.2026 r.</w:t>
      </w:r>
      <w:r w:rsidR="00453D58">
        <w:rPr>
          <w:rFonts w:ascii="Bookman Old Style" w:hAnsi="Bookman Old Style" w:cstheme="minorHAnsi"/>
          <w:bCs/>
        </w:rPr>
        <w:t xml:space="preserve"> </w:t>
      </w:r>
      <w:r w:rsidR="00A4468E" w:rsidRPr="00A4468E">
        <w:rPr>
          <w:rFonts w:ascii="Bookman Old Style" w:hAnsi="Bookman Old Style" w:cstheme="minorHAnsi"/>
        </w:rPr>
        <w:t xml:space="preserve"> </w:t>
      </w:r>
    </w:p>
    <w:p w14:paraId="2C313F17" w14:textId="57F14274" w:rsidR="007D24A7" w:rsidRDefault="00554FBC" w:rsidP="00A14889">
      <w:pPr>
        <w:spacing w:line="240" w:lineRule="auto"/>
        <w:jc w:val="both"/>
        <w:rPr>
          <w:rFonts w:ascii="Bookman Old Style" w:hAnsi="Bookman Old Style" w:cstheme="minorHAnsi"/>
          <w:color w:val="auto"/>
        </w:rPr>
      </w:pPr>
      <w:r w:rsidRPr="00554FBC">
        <w:rPr>
          <w:rFonts w:ascii="Bookman Old Style" w:hAnsi="Bookman Old Style" w:cstheme="minorHAnsi"/>
          <w:color w:val="auto"/>
        </w:rPr>
        <w:t xml:space="preserve">Ośrodek Rehabilitacji i Szkolenia PZN </w:t>
      </w:r>
      <w:r>
        <w:rPr>
          <w:rFonts w:ascii="Bookman Old Style" w:hAnsi="Bookman Old Style" w:cstheme="minorHAnsi"/>
          <w:color w:val="auto"/>
        </w:rPr>
        <w:t xml:space="preserve">„HOMER” </w:t>
      </w:r>
      <w:r w:rsidRPr="00554FBC">
        <w:rPr>
          <w:rFonts w:ascii="Bookman Old Style" w:hAnsi="Bookman Old Style" w:cstheme="minorHAnsi"/>
          <w:color w:val="auto"/>
        </w:rPr>
        <w:t>w Bydgoszcz</w:t>
      </w:r>
      <w:r>
        <w:rPr>
          <w:rFonts w:ascii="Bookman Old Style" w:hAnsi="Bookman Old Style" w:cstheme="minorHAnsi"/>
          <w:color w:val="auto"/>
        </w:rPr>
        <w:t>y</w:t>
      </w:r>
      <w:r w:rsidRPr="00554FBC">
        <w:rPr>
          <w:rFonts w:ascii="Bookman Old Style" w:hAnsi="Bookman Old Style" w:cstheme="minorHAnsi"/>
          <w:color w:val="auto"/>
        </w:rPr>
        <w:t xml:space="preserve"> </w:t>
      </w:r>
      <w:r w:rsidR="007D24A7">
        <w:rPr>
          <w:rFonts w:ascii="Bookman Old Style" w:hAnsi="Bookman Old Style" w:cstheme="minorHAnsi"/>
          <w:color w:val="auto"/>
        </w:rPr>
        <w:t xml:space="preserve">oferuje </w:t>
      </w:r>
      <w:r w:rsidR="00033530">
        <w:rPr>
          <w:rFonts w:ascii="Bookman Old Style" w:hAnsi="Bookman Old Style" w:cstheme="minorHAnsi"/>
          <w:color w:val="auto"/>
        </w:rPr>
        <w:t>noclegi,</w:t>
      </w:r>
      <w:r w:rsidR="00B609E2">
        <w:rPr>
          <w:rFonts w:ascii="Bookman Old Style" w:hAnsi="Bookman Old Style" w:cstheme="minorHAnsi"/>
          <w:color w:val="auto"/>
        </w:rPr>
        <w:t xml:space="preserve"> </w:t>
      </w:r>
      <w:r w:rsidR="007D37F7">
        <w:rPr>
          <w:rFonts w:ascii="Bookman Old Style" w:hAnsi="Bookman Old Style" w:cstheme="minorHAnsi"/>
          <w:color w:val="auto"/>
        </w:rPr>
        <w:br/>
      </w:r>
      <w:r>
        <w:rPr>
          <w:rFonts w:ascii="Bookman Old Style" w:hAnsi="Bookman Old Style" w:cstheme="minorHAnsi"/>
          <w:color w:val="auto"/>
        </w:rPr>
        <w:t xml:space="preserve">w </w:t>
      </w:r>
      <w:r w:rsidRPr="007D24A7">
        <w:rPr>
          <w:rFonts w:ascii="Bookman Old Style" w:hAnsi="Bookman Old Style" w:cstheme="minorHAnsi"/>
          <w:b/>
          <w:bCs/>
          <w:color w:val="auto"/>
        </w:rPr>
        <w:t xml:space="preserve">pokojach </w:t>
      </w:r>
      <w:r w:rsidR="005D63BB">
        <w:rPr>
          <w:rFonts w:ascii="Bookman Old Style" w:hAnsi="Bookman Old Style" w:cstheme="minorHAnsi"/>
          <w:b/>
          <w:bCs/>
          <w:color w:val="auto"/>
        </w:rPr>
        <w:t xml:space="preserve">1, </w:t>
      </w:r>
      <w:r w:rsidRPr="007D24A7">
        <w:rPr>
          <w:rFonts w:ascii="Bookman Old Style" w:hAnsi="Bookman Old Style" w:cstheme="minorHAnsi"/>
          <w:b/>
          <w:bCs/>
          <w:color w:val="auto"/>
        </w:rPr>
        <w:t>2</w:t>
      </w:r>
      <w:r w:rsidR="001D630A">
        <w:rPr>
          <w:rFonts w:ascii="Bookman Old Style" w:hAnsi="Bookman Old Style" w:cstheme="minorHAnsi"/>
          <w:b/>
          <w:bCs/>
          <w:color w:val="auto"/>
        </w:rPr>
        <w:t xml:space="preserve"> lub 3</w:t>
      </w:r>
      <w:r w:rsidR="00EA4A61">
        <w:rPr>
          <w:rFonts w:ascii="Bookman Old Style" w:hAnsi="Bookman Old Style" w:cstheme="minorHAnsi"/>
          <w:b/>
          <w:bCs/>
          <w:color w:val="auto"/>
        </w:rPr>
        <w:t xml:space="preserve">- </w:t>
      </w:r>
      <w:r w:rsidRPr="007D24A7">
        <w:rPr>
          <w:rFonts w:ascii="Bookman Old Style" w:hAnsi="Bookman Old Style" w:cstheme="minorHAnsi"/>
          <w:b/>
          <w:bCs/>
          <w:color w:val="auto"/>
        </w:rPr>
        <w:t>osobowych</w:t>
      </w:r>
      <w:r w:rsidR="00033530">
        <w:rPr>
          <w:rFonts w:ascii="Bookman Old Style" w:hAnsi="Bookman Old Style" w:cstheme="minorHAnsi"/>
          <w:b/>
          <w:bCs/>
          <w:color w:val="auto"/>
        </w:rPr>
        <w:t xml:space="preserve">, </w:t>
      </w:r>
      <w:r w:rsidR="00033530" w:rsidRPr="00033530">
        <w:rPr>
          <w:rFonts w:ascii="Bookman Old Style" w:hAnsi="Bookman Old Style" w:cstheme="minorHAnsi"/>
          <w:color w:val="auto"/>
        </w:rPr>
        <w:t>wyżywienie oraz zajęcia</w:t>
      </w:r>
      <w:r w:rsidR="007D24A7">
        <w:rPr>
          <w:rFonts w:ascii="Bookman Old Style" w:hAnsi="Bookman Old Style" w:cstheme="minorHAnsi"/>
          <w:color w:val="auto"/>
        </w:rPr>
        <w:t xml:space="preserve">. </w:t>
      </w:r>
      <w:r w:rsidR="007D24A7" w:rsidRPr="00554FBC">
        <w:rPr>
          <w:rFonts w:ascii="Bookman Old Style" w:hAnsi="Bookman Old Style" w:cstheme="minorHAnsi"/>
          <w:color w:val="auto"/>
        </w:rPr>
        <w:t>W każdym pokoju znajduje się telewizor z płaskim ekranem oraz łazienka</w:t>
      </w:r>
      <w:r w:rsidR="007D24A7">
        <w:rPr>
          <w:rFonts w:ascii="Bookman Old Style" w:hAnsi="Bookman Old Style" w:cstheme="minorHAnsi"/>
          <w:color w:val="auto"/>
        </w:rPr>
        <w:t xml:space="preserve"> z prysznicem</w:t>
      </w:r>
      <w:r w:rsidR="00911A8D">
        <w:rPr>
          <w:rFonts w:ascii="Bookman Old Style" w:hAnsi="Bookman Old Style" w:cstheme="minorHAnsi"/>
          <w:color w:val="auto"/>
        </w:rPr>
        <w:t>, dostępna jest</w:t>
      </w:r>
      <w:r w:rsidR="007D24A7">
        <w:rPr>
          <w:rFonts w:ascii="Bookman Old Style" w:hAnsi="Bookman Old Style" w:cstheme="minorHAnsi"/>
          <w:color w:val="auto"/>
        </w:rPr>
        <w:t xml:space="preserve"> p</w:t>
      </w:r>
      <w:r w:rsidR="007D24A7" w:rsidRPr="00554FBC">
        <w:rPr>
          <w:rFonts w:ascii="Bookman Old Style" w:hAnsi="Bookman Old Style" w:cstheme="minorHAnsi"/>
          <w:color w:val="auto"/>
        </w:rPr>
        <w:t xml:space="preserve">ościel </w:t>
      </w:r>
      <w:r w:rsidR="007D37F7">
        <w:rPr>
          <w:rFonts w:ascii="Bookman Old Style" w:hAnsi="Bookman Old Style" w:cstheme="minorHAnsi"/>
          <w:color w:val="auto"/>
        </w:rPr>
        <w:t>oraz</w:t>
      </w:r>
      <w:r w:rsidR="007D24A7" w:rsidRPr="00554FBC">
        <w:rPr>
          <w:rFonts w:ascii="Bookman Old Style" w:hAnsi="Bookman Old Style" w:cstheme="minorHAnsi"/>
          <w:color w:val="auto"/>
        </w:rPr>
        <w:t xml:space="preserve"> ręczni</w:t>
      </w:r>
      <w:r w:rsidR="007D24A7">
        <w:rPr>
          <w:rFonts w:ascii="Bookman Old Style" w:hAnsi="Bookman Old Style" w:cstheme="minorHAnsi"/>
          <w:color w:val="auto"/>
        </w:rPr>
        <w:t>ki.</w:t>
      </w:r>
    </w:p>
    <w:p w14:paraId="6955BE0A" w14:textId="5A9051C8" w:rsidR="004D142C" w:rsidRDefault="007D24A7" w:rsidP="00A14889">
      <w:pPr>
        <w:spacing w:line="240" w:lineRule="auto"/>
        <w:jc w:val="both"/>
        <w:rPr>
          <w:rFonts w:ascii="Bookman Old Style" w:hAnsi="Bookman Old Style" w:cstheme="minorHAnsi"/>
          <w:b/>
          <w:bCs/>
          <w:color w:val="auto"/>
        </w:rPr>
      </w:pPr>
      <w:r w:rsidRPr="00554FBC">
        <w:rPr>
          <w:rFonts w:ascii="Bookman Old Style" w:hAnsi="Bookman Old Style" w:cstheme="minorHAnsi"/>
          <w:color w:val="auto"/>
        </w:rPr>
        <w:t xml:space="preserve">Do dyspozycji Gości przygotowano takie udogodnienia, jak </w:t>
      </w:r>
      <w:r w:rsidRPr="007D24A7">
        <w:rPr>
          <w:rFonts w:ascii="Bookman Old Style" w:hAnsi="Bookman Old Style" w:cstheme="minorHAnsi"/>
          <w:b/>
          <w:bCs/>
          <w:color w:val="auto"/>
        </w:rPr>
        <w:t>sala fitness, bezpłatny parking, ogród</w:t>
      </w:r>
      <w:r w:rsidR="004D142C">
        <w:rPr>
          <w:rFonts w:ascii="Bookman Old Style" w:hAnsi="Bookman Old Style" w:cstheme="minorHAnsi"/>
          <w:b/>
          <w:bCs/>
          <w:color w:val="auto"/>
        </w:rPr>
        <w:t>, zestaw do parzenia kawy/herbaty w pokoju</w:t>
      </w:r>
      <w:r w:rsidRPr="00554FBC">
        <w:rPr>
          <w:rFonts w:ascii="Bookman Old Style" w:hAnsi="Bookman Old Style" w:cstheme="minorHAnsi"/>
          <w:color w:val="auto"/>
        </w:rPr>
        <w:t xml:space="preserve"> oraz </w:t>
      </w:r>
      <w:r w:rsidRPr="007D24A7">
        <w:rPr>
          <w:rFonts w:ascii="Bookman Old Style" w:hAnsi="Bookman Old Style" w:cstheme="minorHAnsi"/>
          <w:b/>
          <w:bCs/>
          <w:color w:val="auto"/>
        </w:rPr>
        <w:t xml:space="preserve">bezpłatne Wi-Fi. </w:t>
      </w:r>
    </w:p>
    <w:p w14:paraId="0DE8882E" w14:textId="5443AF92" w:rsidR="001D630A" w:rsidRDefault="007D24A7" w:rsidP="001D630A">
      <w:pPr>
        <w:jc w:val="both"/>
        <w:rPr>
          <w:rFonts w:ascii="Bookman Old Style" w:hAnsi="Bookman Old Style" w:cs="Arial"/>
        </w:rPr>
      </w:pPr>
      <w:r w:rsidRPr="00554FBC">
        <w:rPr>
          <w:rFonts w:ascii="Bookman Old Style" w:hAnsi="Bookman Old Style" w:cstheme="minorHAnsi"/>
          <w:color w:val="auto"/>
        </w:rPr>
        <w:t>Obiekt jest</w:t>
      </w:r>
      <w:r w:rsidR="005D63BB">
        <w:rPr>
          <w:rFonts w:ascii="Bookman Old Style" w:hAnsi="Bookman Old Style" w:cstheme="minorHAnsi"/>
          <w:color w:val="auto"/>
        </w:rPr>
        <w:t xml:space="preserve"> </w:t>
      </w:r>
      <w:r w:rsidR="009D3D5A">
        <w:rPr>
          <w:rFonts w:ascii="Bookman Old Style" w:hAnsi="Bookman Old Style" w:cstheme="minorHAnsi"/>
          <w:b/>
          <w:bCs/>
          <w:color w:val="auto"/>
        </w:rPr>
        <w:t xml:space="preserve">przystosowany dla </w:t>
      </w:r>
      <w:r w:rsidR="007D37F7">
        <w:rPr>
          <w:rFonts w:ascii="Bookman Old Style" w:hAnsi="Bookman Old Style" w:cstheme="minorHAnsi"/>
          <w:b/>
          <w:bCs/>
          <w:color w:val="auto"/>
        </w:rPr>
        <w:t xml:space="preserve">osób z </w:t>
      </w:r>
      <w:r w:rsidR="009D3D5A">
        <w:rPr>
          <w:rFonts w:ascii="Bookman Old Style" w:hAnsi="Bookman Old Style" w:cstheme="minorHAnsi"/>
          <w:b/>
          <w:bCs/>
          <w:color w:val="auto"/>
        </w:rPr>
        <w:t>niepeł</w:t>
      </w:r>
      <w:r w:rsidR="007D37F7">
        <w:rPr>
          <w:rFonts w:ascii="Bookman Old Style" w:hAnsi="Bookman Old Style" w:cstheme="minorHAnsi"/>
          <w:b/>
          <w:bCs/>
          <w:color w:val="auto"/>
        </w:rPr>
        <w:t>nosprawnościami</w:t>
      </w:r>
      <w:r w:rsidR="009D3D5A" w:rsidRPr="001D630A">
        <w:rPr>
          <w:rFonts w:ascii="Bookman Old Style" w:hAnsi="Bookman Old Style" w:cstheme="minorHAnsi"/>
          <w:b/>
          <w:bCs/>
          <w:color w:val="auto"/>
        </w:rPr>
        <w:t>.</w:t>
      </w:r>
      <w:r w:rsidR="001D630A" w:rsidRPr="001D630A">
        <w:rPr>
          <w:rFonts w:ascii="Arial" w:hAnsi="Arial" w:cs="Arial"/>
        </w:rPr>
        <w:t xml:space="preserve"> </w:t>
      </w:r>
      <w:r w:rsidR="001D630A" w:rsidRPr="001D630A">
        <w:rPr>
          <w:rFonts w:ascii="Bookman Old Style" w:hAnsi="Bookman Old Style" w:cs="Arial"/>
        </w:rPr>
        <w:t xml:space="preserve">Posiada aktualny wpis do </w:t>
      </w:r>
      <w:r w:rsidR="001D630A" w:rsidRPr="005D63BB">
        <w:rPr>
          <w:rFonts w:ascii="Bookman Old Style" w:hAnsi="Bookman Old Style" w:cs="Arial"/>
          <w:b/>
          <w:bCs/>
        </w:rPr>
        <w:t>rejestru ośrodków</w:t>
      </w:r>
      <w:r w:rsidR="001D630A" w:rsidRPr="001D630A">
        <w:rPr>
          <w:rFonts w:ascii="Bookman Old Style" w:hAnsi="Bookman Old Style" w:cs="Arial"/>
        </w:rPr>
        <w:t>, w których mogą odbywać się turnusy rehabilitacyjne dla osób z niepełnosprawnością wzrok</w:t>
      </w:r>
      <w:r w:rsidR="005432C6">
        <w:rPr>
          <w:rFonts w:ascii="Bookman Old Style" w:hAnsi="Bookman Old Style" w:cs="Arial"/>
        </w:rPr>
        <w:t>u</w:t>
      </w:r>
      <w:r w:rsidR="001D630A" w:rsidRPr="001D630A">
        <w:rPr>
          <w:rFonts w:ascii="Bookman Old Style" w:hAnsi="Bookman Old Style" w:cs="Arial"/>
        </w:rPr>
        <w:t xml:space="preserve"> korzystających z dofinansowania.</w:t>
      </w:r>
      <w:r w:rsidR="001D630A">
        <w:rPr>
          <w:rFonts w:ascii="Bookman Old Style" w:hAnsi="Bookman Old Style" w:cs="Arial"/>
        </w:rPr>
        <w:t xml:space="preserve"> </w:t>
      </w:r>
      <w:r w:rsidR="001D630A" w:rsidRPr="001D630A">
        <w:rPr>
          <w:rFonts w:ascii="Bookman Old Style" w:hAnsi="Bookman Old Style" w:cs="Arial"/>
        </w:rPr>
        <w:t xml:space="preserve">Ośrodek posiada oznaczenia w brajlu i w druku powiększonym. Ciągi komunikacyjne są </w:t>
      </w:r>
      <w:r w:rsidR="001D630A" w:rsidRPr="001D630A">
        <w:rPr>
          <w:rFonts w:ascii="Bookman Old Style" w:hAnsi="Bookman Old Style" w:cs="Arial"/>
        </w:rPr>
        <w:lastRenderedPageBreak/>
        <w:t xml:space="preserve">oznaczone kolorem oraz fakturą nawierzchni, schody w budynku są odpowiednio oznakowane. Jest możliwość korzystania </w:t>
      </w:r>
      <w:r w:rsidR="001D630A" w:rsidRPr="005D63BB">
        <w:rPr>
          <w:rFonts w:ascii="Bookman Old Style" w:hAnsi="Bookman Old Style" w:cs="Arial"/>
          <w:b/>
          <w:bCs/>
        </w:rPr>
        <w:t xml:space="preserve">z </w:t>
      </w:r>
      <w:r w:rsidR="00641BE0" w:rsidRPr="005D63BB">
        <w:rPr>
          <w:rFonts w:ascii="Bookman Old Style" w:hAnsi="Bookman Old Style" w:cs="Arial"/>
          <w:b/>
          <w:bCs/>
        </w:rPr>
        <w:t xml:space="preserve">aplikacji </w:t>
      </w:r>
      <w:proofErr w:type="spellStart"/>
      <w:r w:rsidR="001D630A" w:rsidRPr="00135F88">
        <w:rPr>
          <w:rFonts w:ascii="Bookman Old Style" w:hAnsi="Bookman Old Style" w:cs="Arial"/>
          <w:b/>
          <w:bCs/>
        </w:rPr>
        <w:t>Naviway</w:t>
      </w:r>
      <w:proofErr w:type="spellEnd"/>
      <w:r w:rsidR="001D630A" w:rsidRPr="00135F88">
        <w:rPr>
          <w:rFonts w:ascii="Bookman Old Style" w:hAnsi="Bookman Old Style" w:cs="Arial"/>
        </w:rPr>
        <w:t>,</w:t>
      </w:r>
      <w:r w:rsidR="001D630A" w:rsidRPr="001D630A">
        <w:rPr>
          <w:rFonts w:ascii="Bookman Old Style" w:hAnsi="Bookman Old Style" w:cs="Arial"/>
        </w:rPr>
        <w:t xml:space="preserve"> któr</w:t>
      </w:r>
      <w:r w:rsidR="005D63BB">
        <w:rPr>
          <w:rFonts w:ascii="Bookman Old Style" w:hAnsi="Bookman Old Style" w:cs="Arial"/>
        </w:rPr>
        <w:t>a</w:t>
      </w:r>
      <w:r w:rsidR="001D630A" w:rsidRPr="001D630A">
        <w:rPr>
          <w:rFonts w:ascii="Bookman Old Style" w:hAnsi="Bookman Old Style" w:cs="Arial"/>
        </w:rPr>
        <w:t xml:space="preserve"> ułatwia poruszanie się w budynku. </w:t>
      </w:r>
    </w:p>
    <w:p w14:paraId="719A41A7" w14:textId="5DBD1F7F" w:rsidR="000F53DC" w:rsidRDefault="000F53DC" w:rsidP="00641BE0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Podczas turnusu oferujemy </w:t>
      </w:r>
      <w:r w:rsidRPr="005D63BB">
        <w:rPr>
          <w:rFonts w:ascii="Bookman Old Style" w:hAnsi="Bookman Old Style" w:cs="Arial"/>
          <w:b/>
          <w:bCs/>
        </w:rPr>
        <w:t>3 posiłki dziennie</w:t>
      </w:r>
      <w:r>
        <w:rPr>
          <w:rFonts w:ascii="Bookman Old Style" w:hAnsi="Bookman Old Style" w:cs="Arial"/>
        </w:rPr>
        <w:t xml:space="preserve">, serwowane w Stołówce/Restauracji, przygotowywane przez naszą kuchnię. Zapewniamy możliwość skorzystania z diety </w:t>
      </w:r>
      <w:r w:rsidRPr="00641BE0">
        <w:rPr>
          <w:rFonts w:ascii="Bookman Old Style" w:hAnsi="Bookman Old Style" w:cs="Arial"/>
        </w:rPr>
        <w:t xml:space="preserve">wegetariańskiej, diet eliminacyjnych oraz diety dla osób z cukrzycą. </w:t>
      </w:r>
    </w:p>
    <w:p w14:paraId="455B0CCF" w14:textId="2623D877" w:rsidR="00641BE0" w:rsidRPr="00641BE0" w:rsidRDefault="00641BE0" w:rsidP="00641BE0">
      <w:pPr>
        <w:jc w:val="both"/>
        <w:rPr>
          <w:rFonts w:ascii="Bookman Old Style" w:hAnsi="Bookman Old Style" w:cs="Arial"/>
        </w:rPr>
      </w:pPr>
      <w:r w:rsidRPr="00641BE0">
        <w:rPr>
          <w:rFonts w:ascii="Bookman Old Style" w:hAnsi="Bookman Old Style" w:cs="Arial"/>
        </w:rPr>
        <w:t>W czasie turnusu zostanie zapewniona obecność pielęgniarki środowiskowo-rodzinnej.</w:t>
      </w:r>
      <w:r w:rsidR="00033530">
        <w:rPr>
          <w:rFonts w:ascii="Bookman Old Style" w:hAnsi="Bookman Old Style" w:cs="Arial"/>
        </w:rPr>
        <w:t xml:space="preserve"> W razie konieczności jest możliwość skorzystania z konsultacji lekarza podstawowej opieki medycznej.</w:t>
      </w:r>
    </w:p>
    <w:p w14:paraId="70FF5E15" w14:textId="746D09D5" w:rsidR="000F53DC" w:rsidRPr="00641BE0" w:rsidRDefault="000F53DC" w:rsidP="00641BE0">
      <w:pPr>
        <w:jc w:val="both"/>
        <w:rPr>
          <w:rFonts w:ascii="Bookman Old Style" w:hAnsi="Bookman Old Style" w:cs="Arial"/>
        </w:rPr>
      </w:pPr>
      <w:r w:rsidRPr="00641BE0">
        <w:rPr>
          <w:rFonts w:ascii="Bookman Old Style" w:hAnsi="Bookman Old Style" w:cs="Arial"/>
        </w:rPr>
        <w:t xml:space="preserve">Ośrodek posiada zaplecze do realizacji programu turnusu, rehabilitacji oraz zajęć rekreacyjno-wypoczynkowych, </w:t>
      </w:r>
      <w:r w:rsidR="005D63BB">
        <w:rPr>
          <w:rFonts w:ascii="Bookman Old Style" w:hAnsi="Bookman Old Style" w:cs="Arial"/>
        </w:rPr>
        <w:t>w tym</w:t>
      </w:r>
      <w:r w:rsidRPr="00641BE0">
        <w:rPr>
          <w:rFonts w:ascii="Bookman Old Style" w:hAnsi="Bookman Old Style" w:cs="Arial"/>
        </w:rPr>
        <w:t xml:space="preserve"> pracownie dydaktyczno-rehabilitacyjne </w:t>
      </w:r>
      <w:r w:rsidRPr="00135F88">
        <w:rPr>
          <w:rFonts w:ascii="Bookman Old Style" w:hAnsi="Bookman Old Style" w:cs="Arial"/>
        </w:rPr>
        <w:t>(gabinet logopedyczny</w:t>
      </w:r>
      <w:r w:rsidRPr="00641BE0">
        <w:rPr>
          <w:rFonts w:ascii="Bookman Old Style" w:hAnsi="Bookman Old Style" w:cs="Arial"/>
        </w:rPr>
        <w:t xml:space="preserve">, sale do zajęć muzyczno-ruchowych, </w:t>
      </w:r>
      <w:r w:rsidR="00641BE0" w:rsidRPr="00641BE0">
        <w:rPr>
          <w:rFonts w:ascii="Bookman Old Style" w:hAnsi="Bookman Old Style" w:cs="Arial"/>
        </w:rPr>
        <w:t xml:space="preserve">pracownię czynności dnia, </w:t>
      </w:r>
      <w:r w:rsidRPr="00641BE0">
        <w:rPr>
          <w:rFonts w:ascii="Bookman Old Style" w:hAnsi="Bookman Old Style" w:cs="Arial"/>
        </w:rPr>
        <w:t>gabinet usprawniania widzenia</w:t>
      </w:r>
      <w:r w:rsidRPr="00135F88">
        <w:rPr>
          <w:rFonts w:ascii="Bookman Old Style" w:hAnsi="Bookman Old Style" w:cs="Arial"/>
        </w:rPr>
        <w:t>, gabinet psychologiczny,</w:t>
      </w:r>
      <w:r w:rsidRPr="00641BE0">
        <w:rPr>
          <w:rFonts w:ascii="Bookman Old Style" w:hAnsi="Bookman Old Style" w:cs="Arial"/>
        </w:rPr>
        <w:t xml:space="preserve"> sale do zajęć edukacyjnych, </w:t>
      </w:r>
      <w:r w:rsidR="005D63BB">
        <w:rPr>
          <w:rFonts w:ascii="Bookman Old Style" w:hAnsi="Bookman Old Style" w:cs="Arial"/>
        </w:rPr>
        <w:t>pracownię art</w:t>
      </w:r>
      <w:r w:rsidR="00033530">
        <w:rPr>
          <w:rFonts w:ascii="Bookman Old Style" w:hAnsi="Bookman Old Style" w:cs="Arial"/>
        </w:rPr>
        <w:t>e</w:t>
      </w:r>
      <w:r w:rsidR="005D63BB">
        <w:rPr>
          <w:rFonts w:ascii="Bookman Old Style" w:hAnsi="Bookman Old Style" w:cs="Arial"/>
        </w:rPr>
        <w:t>terapii,</w:t>
      </w:r>
      <w:r w:rsidR="00641BE0">
        <w:rPr>
          <w:rFonts w:ascii="Bookman Old Style" w:hAnsi="Bookman Old Style" w:cs="Arial"/>
        </w:rPr>
        <w:t xml:space="preserve"> salę konferencyjną</w:t>
      </w:r>
      <w:r w:rsidRPr="00641BE0">
        <w:rPr>
          <w:rFonts w:ascii="Bookman Old Style" w:hAnsi="Bookman Old Style" w:cs="Arial"/>
        </w:rPr>
        <w:t>). Wszystkie p</w:t>
      </w:r>
      <w:r w:rsidR="005D63BB">
        <w:rPr>
          <w:rFonts w:ascii="Bookman Old Style" w:hAnsi="Bookman Old Style" w:cs="Arial"/>
        </w:rPr>
        <w:t>omieszczenia</w:t>
      </w:r>
      <w:r w:rsidRPr="00641BE0">
        <w:rPr>
          <w:rFonts w:ascii="Bookman Old Style" w:hAnsi="Bookman Old Style" w:cs="Arial"/>
        </w:rPr>
        <w:t xml:space="preserve"> są odpowiednio oświetlone i </w:t>
      </w:r>
      <w:r w:rsidR="00641BE0">
        <w:rPr>
          <w:rFonts w:ascii="Bookman Old Style" w:hAnsi="Bookman Old Style" w:cs="Arial"/>
        </w:rPr>
        <w:t>przystosowane</w:t>
      </w:r>
      <w:r w:rsidRPr="00641BE0">
        <w:rPr>
          <w:rFonts w:ascii="Bookman Old Style" w:hAnsi="Bookman Old Style" w:cs="Arial"/>
        </w:rPr>
        <w:t xml:space="preserve"> do potrzeb</w:t>
      </w:r>
      <w:r w:rsidR="00641BE0">
        <w:rPr>
          <w:rFonts w:ascii="Bookman Old Style" w:hAnsi="Bookman Old Style" w:cs="Arial"/>
        </w:rPr>
        <w:t xml:space="preserve"> </w:t>
      </w:r>
      <w:r w:rsidRPr="00641BE0">
        <w:rPr>
          <w:rFonts w:ascii="Bookman Old Style" w:hAnsi="Bookman Old Style" w:cs="Arial"/>
        </w:rPr>
        <w:t xml:space="preserve">dzieci z dysfunkcją wzroku. Ośrodek dysponuje również odpowiednim sprzętem rehabilitacyjnym, pomocami </w:t>
      </w:r>
      <w:r w:rsidRPr="00135F88">
        <w:rPr>
          <w:rFonts w:ascii="Bookman Old Style" w:hAnsi="Bookman Old Style" w:cs="Arial"/>
        </w:rPr>
        <w:t>dydaktycznymi,</w:t>
      </w:r>
      <w:r w:rsidR="00641BE0" w:rsidRPr="00135F88">
        <w:rPr>
          <w:rFonts w:ascii="Bookman Old Style" w:hAnsi="Bookman Old Style" w:cs="Arial"/>
        </w:rPr>
        <w:t xml:space="preserve"> </w:t>
      </w:r>
      <w:r w:rsidRPr="00135F88">
        <w:rPr>
          <w:rFonts w:ascii="Bookman Old Style" w:hAnsi="Bookman Old Style" w:cs="Arial"/>
        </w:rPr>
        <w:t>sprzętem sportowym</w:t>
      </w:r>
      <w:r w:rsidRPr="00C45BA9">
        <w:rPr>
          <w:rFonts w:ascii="Bookman Old Style" w:hAnsi="Bookman Old Style" w:cs="Arial"/>
        </w:rPr>
        <w:t>, zapleczem IT.</w:t>
      </w:r>
      <w:r w:rsidRPr="00641BE0">
        <w:rPr>
          <w:rFonts w:ascii="Bookman Old Style" w:hAnsi="Bookman Old Style" w:cs="Arial"/>
        </w:rPr>
        <w:t xml:space="preserve"> </w:t>
      </w:r>
    </w:p>
    <w:p w14:paraId="093E7A28" w14:textId="27D852D3" w:rsidR="00641BE0" w:rsidRPr="00C8262A" w:rsidRDefault="00C8262A" w:rsidP="00641BE0">
      <w:pPr>
        <w:rPr>
          <w:rFonts w:ascii="Bookman Old Style" w:hAnsi="Bookman Old Style" w:cs="Arial"/>
          <w:b/>
          <w:bCs/>
        </w:rPr>
      </w:pPr>
      <w:r w:rsidRPr="00C8262A">
        <w:rPr>
          <w:rFonts w:ascii="Bookman Old Style" w:hAnsi="Bookman Old Style" w:cs="Arial"/>
          <w:b/>
          <w:bCs/>
        </w:rPr>
        <w:t>Proponowane zajęcia</w:t>
      </w:r>
      <w:r w:rsidR="00641BE0" w:rsidRPr="00C8262A">
        <w:rPr>
          <w:rFonts w:ascii="Bookman Old Style" w:hAnsi="Bookman Old Style" w:cs="Arial"/>
          <w:b/>
          <w:bCs/>
        </w:rPr>
        <w:t>:</w:t>
      </w:r>
    </w:p>
    <w:p w14:paraId="3CE10CD9" w14:textId="77777777" w:rsidR="00641BE0" w:rsidRPr="00C8262A" w:rsidRDefault="00641BE0" w:rsidP="00641BE0">
      <w:pPr>
        <w:pStyle w:val="Akapitzlist"/>
        <w:numPr>
          <w:ilvl w:val="0"/>
          <w:numId w:val="11"/>
        </w:numPr>
        <w:rPr>
          <w:rFonts w:ascii="Bookman Old Style" w:hAnsi="Bookman Old Style" w:cs="Arial"/>
        </w:rPr>
      </w:pPr>
      <w:r w:rsidRPr="00C8262A">
        <w:rPr>
          <w:rFonts w:ascii="Bookman Old Style" w:hAnsi="Bookman Old Style" w:cs="Arial"/>
        </w:rPr>
        <w:t>rehabilitacja wzroku</w:t>
      </w:r>
    </w:p>
    <w:p w14:paraId="20B6C324" w14:textId="77777777" w:rsidR="00641BE0" w:rsidRPr="00C8262A" w:rsidRDefault="00641BE0" w:rsidP="00641BE0">
      <w:pPr>
        <w:pStyle w:val="Akapitzlist"/>
        <w:numPr>
          <w:ilvl w:val="0"/>
          <w:numId w:val="11"/>
        </w:numPr>
        <w:rPr>
          <w:rFonts w:ascii="Bookman Old Style" w:hAnsi="Bookman Old Style" w:cs="Arial"/>
        </w:rPr>
      </w:pPr>
      <w:r w:rsidRPr="00C8262A">
        <w:rPr>
          <w:rFonts w:ascii="Bookman Old Style" w:hAnsi="Bookman Old Style" w:cs="Arial"/>
        </w:rPr>
        <w:t xml:space="preserve">orientacja przestrzenna oraz bezpieczne i samodzielne poruszanie się </w:t>
      </w:r>
    </w:p>
    <w:p w14:paraId="3C86D791" w14:textId="17EC7D1E" w:rsidR="00641BE0" w:rsidRPr="00C8262A" w:rsidRDefault="00641BE0" w:rsidP="00641BE0">
      <w:pPr>
        <w:pStyle w:val="Akapitzlist"/>
        <w:numPr>
          <w:ilvl w:val="0"/>
          <w:numId w:val="11"/>
        </w:numPr>
        <w:rPr>
          <w:rFonts w:ascii="Bookman Old Style" w:hAnsi="Bookman Old Style" w:cs="Arial"/>
        </w:rPr>
      </w:pPr>
      <w:r w:rsidRPr="00C8262A">
        <w:rPr>
          <w:rFonts w:ascii="Bookman Old Style" w:hAnsi="Bookman Old Style" w:cs="Arial"/>
        </w:rPr>
        <w:t>zajęcia edukacyjne –w tym nauka i doskonalenie brajla, rozwijanie percepcji dotykowej</w:t>
      </w:r>
    </w:p>
    <w:p w14:paraId="1C08A7E0" w14:textId="277D9106" w:rsidR="00641BE0" w:rsidRPr="00C8262A" w:rsidRDefault="00641BE0" w:rsidP="00641BE0">
      <w:pPr>
        <w:pStyle w:val="Akapitzlist"/>
        <w:numPr>
          <w:ilvl w:val="0"/>
          <w:numId w:val="11"/>
        </w:numPr>
        <w:rPr>
          <w:rFonts w:ascii="Bookman Old Style" w:hAnsi="Bookman Old Style" w:cs="Arial"/>
        </w:rPr>
      </w:pPr>
      <w:r w:rsidRPr="00C8262A">
        <w:rPr>
          <w:rFonts w:ascii="Bookman Old Style" w:hAnsi="Bookman Old Style" w:cs="Arial"/>
        </w:rPr>
        <w:t xml:space="preserve">rehabilitacja ruchowa, gimnastyka ogólnorozwojowa </w:t>
      </w:r>
    </w:p>
    <w:p w14:paraId="131CF9D2" w14:textId="44FEA824" w:rsidR="00641BE0" w:rsidRPr="00C8262A" w:rsidRDefault="00641BE0" w:rsidP="00641BE0">
      <w:pPr>
        <w:pStyle w:val="Akapitzlist"/>
        <w:numPr>
          <w:ilvl w:val="0"/>
          <w:numId w:val="11"/>
        </w:numPr>
        <w:rPr>
          <w:rFonts w:ascii="Bookman Old Style" w:hAnsi="Bookman Old Style" w:cs="Arial"/>
        </w:rPr>
      </w:pPr>
      <w:r w:rsidRPr="00C8262A">
        <w:rPr>
          <w:rFonts w:ascii="Bookman Old Style" w:hAnsi="Bookman Old Style" w:cs="Arial"/>
        </w:rPr>
        <w:t xml:space="preserve">zajęcia muzyczno-ruchowe, </w:t>
      </w:r>
      <w:proofErr w:type="spellStart"/>
      <w:r w:rsidRPr="00C8262A">
        <w:rPr>
          <w:rFonts w:ascii="Bookman Old Style" w:hAnsi="Bookman Old Style" w:cs="Arial"/>
        </w:rPr>
        <w:t>logorytmika</w:t>
      </w:r>
      <w:proofErr w:type="spellEnd"/>
    </w:p>
    <w:p w14:paraId="59A89EAA" w14:textId="0608620A" w:rsidR="00641BE0" w:rsidRPr="00C8262A" w:rsidRDefault="00641BE0" w:rsidP="00641BE0">
      <w:pPr>
        <w:pStyle w:val="Akapitzlist"/>
        <w:numPr>
          <w:ilvl w:val="0"/>
          <w:numId w:val="11"/>
        </w:numPr>
        <w:rPr>
          <w:rFonts w:ascii="Bookman Old Style" w:hAnsi="Bookman Old Style" w:cs="Arial"/>
        </w:rPr>
      </w:pPr>
      <w:r w:rsidRPr="00C8262A">
        <w:rPr>
          <w:rFonts w:ascii="Bookman Old Style" w:hAnsi="Bookman Old Style" w:cs="Arial"/>
        </w:rPr>
        <w:t xml:space="preserve">zajęcia </w:t>
      </w:r>
      <w:r w:rsidR="005D63BB">
        <w:rPr>
          <w:rFonts w:ascii="Bookman Old Style" w:hAnsi="Bookman Old Style" w:cs="Arial"/>
        </w:rPr>
        <w:t>z</w:t>
      </w:r>
      <w:r w:rsidRPr="00C8262A">
        <w:rPr>
          <w:rFonts w:ascii="Bookman Old Style" w:hAnsi="Bookman Old Style" w:cs="Arial"/>
        </w:rPr>
        <w:t xml:space="preserve"> ceramiki</w:t>
      </w:r>
    </w:p>
    <w:p w14:paraId="34DBD47F" w14:textId="77777777" w:rsidR="00641BE0" w:rsidRPr="00C8262A" w:rsidRDefault="00641BE0" w:rsidP="00641BE0">
      <w:pPr>
        <w:pStyle w:val="Akapitzlist"/>
        <w:numPr>
          <w:ilvl w:val="0"/>
          <w:numId w:val="11"/>
        </w:numPr>
        <w:rPr>
          <w:rFonts w:ascii="Bookman Old Style" w:hAnsi="Bookman Old Style" w:cs="Arial"/>
        </w:rPr>
      </w:pPr>
      <w:r w:rsidRPr="00C8262A">
        <w:rPr>
          <w:rFonts w:ascii="Bookman Old Style" w:hAnsi="Bookman Old Style" w:cs="Arial"/>
        </w:rPr>
        <w:t>trening umiejętności społecznych</w:t>
      </w:r>
    </w:p>
    <w:p w14:paraId="4C96DC62" w14:textId="77777777" w:rsidR="00641BE0" w:rsidRPr="00C8262A" w:rsidRDefault="00641BE0" w:rsidP="00641BE0">
      <w:pPr>
        <w:pStyle w:val="Akapitzlist"/>
        <w:numPr>
          <w:ilvl w:val="0"/>
          <w:numId w:val="11"/>
        </w:numPr>
        <w:rPr>
          <w:rFonts w:ascii="Bookman Old Style" w:hAnsi="Bookman Old Style" w:cs="Arial"/>
        </w:rPr>
      </w:pPr>
      <w:r w:rsidRPr="00C8262A">
        <w:rPr>
          <w:rFonts w:ascii="Bookman Old Style" w:hAnsi="Bookman Old Style" w:cs="Arial"/>
        </w:rPr>
        <w:t>zajęcia z psychologiem</w:t>
      </w:r>
    </w:p>
    <w:p w14:paraId="52916914" w14:textId="77777777" w:rsidR="00641BE0" w:rsidRPr="00C8262A" w:rsidRDefault="00641BE0" w:rsidP="00641BE0">
      <w:pPr>
        <w:pStyle w:val="Akapitzlist"/>
        <w:numPr>
          <w:ilvl w:val="0"/>
          <w:numId w:val="11"/>
        </w:numPr>
        <w:rPr>
          <w:rFonts w:ascii="Bookman Old Style" w:hAnsi="Bookman Old Style" w:cs="Arial"/>
        </w:rPr>
      </w:pPr>
      <w:r w:rsidRPr="00C8262A">
        <w:rPr>
          <w:rFonts w:ascii="Bookman Old Style" w:hAnsi="Bookman Old Style" w:cs="Arial"/>
        </w:rPr>
        <w:t>zajęcia z logopedą</w:t>
      </w:r>
    </w:p>
    <w:p w14:paraId="3589F13C" w14:textId="3F25C5AD" w:rsidR="00641BE0" w:rsidRPr="00C8262A" w:rsidRDefault="00641BE0" w:rsidP="00641BE0">
      <w:pPr>
        <w:pStyle w:val="Akapitzlist"/>
        <w:numPr>
          <w:ilvl w:val="0"/>
          <w:numId w:val="11"/>
        </w:numPr>
        <w:rPr>
          <w:rFonts w:ascii="Bookman Old Style" w:hAnsi="Bookman Old Style" w:cs="Arial"/>
        </w:rPr>
      </w:pPr>
      <w:r w:rsidRPr="00C8262A">
        <w:rPr>
          <w:rFonts w:ascii="Bookman Old Style" w:hAnsi="Bookman Old Style" w:cs="Arial"/>
        </w:rPr>
        <w:t>zajęcia czytelnicze</w:t>
      </w:r>
    </w:p>
    <w:p w14:paraId="2F78F710" w14:textId="553C737A" w:rsidR="00641BE0" w:rsidRPr="00C8262A" w:rsidRDefault="00641BE0" w:rsidP="00641BE0">
      <w:pPr>
        <w:pStyle w:val="Akapitzlist"/>
        <w:numPr>
          <w:ilvl w:val="0"/>
          <w:numId w:val="11"/>
        </w:numPr>
        <w:rPr>
          <w:rFonts w:ascii="Bookman Old Style" w:hAnsi="Bookman Old Style" w:cs="Arial"/>
        </w:rPr>
      </w:pPr>
      <w:proofErr w:type="spellStart"/>
      <w:r w:rsidRPr="00C8262A">
        <w:rPr>
          <w:rFonts w:ascii="Bookman Old Style" w:hAnsi="Bookman Old Style" w:cs="Arial"/>
        </w:rPr>
        <w:t>dogoterapia</w:t>
      </w:r>
      <w:proofErr w:type="spellEnd"/>
    </w:p>
    <w:p w14:paraId="4EAAEFA3" w14:textId="77777777" w:rsidR="00641BE0" w:rsidRPr="00C8262A" w:rsidRDefault="00641BE0" w:rsidP="00641BE0">
      <w:pPr>
        <w:pStyle w:val="Akapitzlist"/>
        <w:numPr>
          <w:ilvl w:val="0"/>
          <w:numId w:val="11"/>
        </w:numPr>
        <w:rPr>
          <w:rFonts w:ascii="Bookman Old Style" w:hAnsi="Bookman Old Style" w:cs="Arial"/>
        </w:rPr>
      </w:pPr>
      <w:r w:rsidRPr="00C8262A">
        <w:rPr>
          <w:rFonts w:ascii="Bookman Old Style" w:hAnsi="Bookman Old Style" w:cs="Arial"/>
        </w:rPr>
        <w:t>zajęcia z integracji sensorycznej</w:t>
      </w:r>
    </w:p>
    <w:p w14:paraId="0EB81D5B" w14:textId="5AAA9D45" w:rsidR="00641BE0" w:rsidRPr="00C8262A" w:rsidRDefault="00641BE0" w:rsidP="00641BE0">
      <w:pPr>
        <w:pStyle w:val="Akapitzlist"/>
        <w:numPr>
          <w:ilvl w:val="0"/>
          <w:numId w:val="11"/>
        </w:numPr>
        <w:rPr>
          <w:rFonts w:ascii="Bookman Old Style" w:hAnsi="Bookman Old Style" w:cs="Arial"/>
        </w:rPr>
      </w:pPr>
      <w:r w:rsidRPr="00C8262A">
        <w:rPr>
          <w:rFonts w:ascii="Bookman Old Style" w:hAnsi="Bookman Old Style" w:cs="Arial"/>
        </w:rPr>
        <w:t>zajęcia z art.-terapii</w:t>
      </w:r>
    </w:p>
    <w:p w14:paraId="484AD711" w14:textId="77777777" w:rsidR="00641BE0" w:rsidRPr="00C8262A" w:rsidRDefault="00641BE0" w:rsidP="00641BE0">
      <w:pPr>
        <w:pStyle w:val="Akapitzlist"/>
        <w:numPr>
          <w:ilvl w:val="0"/>
          <w:numId w:val="11"/>
        </w:numPr>
        <w:rPr>
          <w:rFonts w:ascii="Bookman Old Style" w:hAnsi="Bookman Old Style" w:cs="Arial"/>
        </w:rPr>
      </w:pPr>
      <w:r w:rsidRPr="00C8262A">
        <w:rPr>
          <w:rFonts w:ascii="Bookman Old Style" w:hAnsi="Bookman Old Style" w:cs="Arial"/>
        </w:rPr>
        <w:t xml:space="preserve">zajęcia </w:t>
      </w:r>
      <w:proofErr w:type="spellStart"/>
      <w:r w:rsidRPr="00C8262A">
        <w:rPr>
          <w:rFonts w:ascii="Bookman Old Style" w:hAnsi="Bookman Old Style" w:cs="Arial"/>
        </w:rPr>
        <w:t>polisensoryczne</w:t>
      </w:r>
      <w:proofErr w:type="spellEnd"/>
    </w:p>
    <w:p w14:paraId="7A298B0D" w14:textId="04A0424C" w:rsidR="00641BE0" w:rsidRDefault="00641BE0" w:rsidP="00D01EF8">
      <w:pPr>
        <w:pStyle w:val="Akapitzlist"/>
        <w:numPr>
          <w:ilvl w:val="0"/>
          <w:numId w:val="11"/>
        </w:numPr>
        <w:rPr>
          <w:rFonts w:ascii="Bookman Old Style" w:hAnsi="Bookman Old Style" w:cs="Arial"/>
        </w:rPr>
      </w:pPr>
      <w:r w:rsidRPr="00C8262A">
        <w:rPr>
          <w:rFonts w:ascii="Bookman Old Style" w:hAnsi="Bookman Old Style" w:cs="Arial"/>
        </w:rPr>
        <w:t>trening uważności</w:t>
      </w:r>
    </w:p>
    <w:p w14:paraId="35FF13B8" w14:textId="1007946C" w:rsidR="00D01EF8" w:rsidRPr="00D01EF8" w:rsidRDefault="00D01EF8" w:rsidP="00D01EF8">
      <w:pPr>
        <w:pStyle w:val="Akapitzlist"/>
        <w:numPr>
          <w:ilvl w:val="0"/>
          <w:numId w:val="11"/>
        </w:numPr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zajęcia z wykorzystaniem klocków Lego Braille </w:t>
      </w:r>
    </w:p>
    <w:p w14:paraId="26C876CC" w14:textId="04AE6C9B" w:rsidR="00641BE0" w:rsidRPr="00C8262A" w:rsidRDefault="00641BE0" w:rsidP="00641BE0">
      <w:pPr>
        <w:pStyle w:val="Akapitzlist"/>
        <w:numPr>
          <w:ilvl w:val="0"/>
          <w:numId w:val="11"/>
        </w:numPr>
        <w:rPr>
          <w:rFonts w:ascii="Bookman Old Style" w:hAnsi="Bookman Old Style" w:cs="Arial"/>
        </w:rPr>
      </w:pPr>
      <w:r w:rsidRPr="00C8262A">
        <w:rPr>
          <w:rFonts w:ascii="Bookman Old Style" w:hAnsi="Bookman Old Style" w:cs="Arial"/>
        </w:rPr>
        <w:t>doświadczenia przyrodnicze, biologiczne, chemiczne</w:t>
      </w:r>
      <w:r w:rsidR="00C8262A" w:rsidRPr="00C8262A">
        <w:rPr>
          <w:rFonts w:ascii="Bookman Old Style" w:hAnsi="Bookman Old Style" w:cs="Arial"/>
        </w:rPr>
        <w:t xml:space="preserve">, </w:t>
      </w:r>
      <w:proofErr w:type="spellStart"/>
      <w:r w:rsidR="00C8262A" w:rsidRPr="00C8262A">
        <w:rPr>
          <w:rFonts w:ascii="Bookman Old Style" w:hAnsi="Bookman Old Style" w:cs="Arial"/>
        </w:rPr>
        <w:t>tyfloastronomia</w:t>
      </w:r>
      <w:proofErr w:type="spellEnd"/>
    </w:p>
    <w:p w14:paraId="73823A5C" w14:textId="216A2B32" w:rsidR="00641BE0" w:rsidRPr="00C8262A" w:rsidRDefault="00C8262A" w:rsidP="00641BE0">
      <w:pPr>
        <w:pStyle w:val="Akapitzlist"/>
        <w:numPr>
          <w:ilvl w:val="0"/>
          <w:numId w:val="11"/>
        </w:numPr>
        <w:rPr>
          <w:rFonts w:ascii="Bookman Old Style" w:hAnsi="Bookman Old Style" w:cs="Arial"/>
        </w:rPr>
      </w:pPr>
      <w:proofErr w:type="spellStart"/>
      <w:r w:rsidRPr="00C8262A">
        <w:rPr>
          <w:rFonts w:ascii="Bookman Old Style" w:hAnsi="Bookman Old Style" w:cs="Arial"/>
        </w:rPr>
        <w:t>tyflo</w:t>
      </w:r>
      <w:r w:rsidR="00641BE0" w:rsidRPr="00C8262A">
        <w:rPr>
          <w:rFonts w:ascii="Bookman Old Style" w:hAnsi="Bookman Old Style" w:cs="Arial"/>
        </w:rPr>
        <w:t>turystyka</w:t>
      </w:r>
      <w:proofErr w:type="spellEnd"/>
      <w:r w:rsidRPr="00C8262A">
        <w:rPr>
          <w:rFonts w:ascii="Bookman Old Style" w:hAnsi="Bookman Old Style" w:cs="Arial"/>
        </w:rPr>
        <w:t xml:space="preserve"> </w:t>
      </w:r>
    </w:p>
    <w:p w14:paraId="09CFFA90" w14:textId="3F73A06C" w:rsidR="00641BE0" w:rsidRPr="00C8262A" w:rsidRDefault="00C8262A" w:rsidP="00641BE0">
      <w:pPr>
        <w:pStyle w:val="Akapitzlist"/>
        <w:numPr>
          <w:ilvl w:val="0"/>
          <w:numId w:val="11"/>
        </w:numPr>
        <w:rPr>
          <w:rFonts w:ascii="Bookman Old Style" w:hAnsi="Bookman Old Style" w:cs="Arial"/>
        </w:rPr>
      </w:pPr>
      <w:r w:rsidRPr="00C8262A">
        <w:rPr>
          <w:rFonts w:ascii="Bookman Old Style" w:hAnsi="Bookman Old Style" w:cs="Arial"/>
        </w:rPr>
        <w:t xml:space="preserve">gry planszowe </w:t>
      </w:r>
    </w:p>
    <w:p w14:paraId="0ACC1AEA" w14:textId="3A926296" w:rsidR="00641BE0" w:rsidRDefault="00641BE0" w:rsidP="003F237C">
      <w:pPr>
        <w:jc w:val="both"/>
        <w:rPr>
          <w:rFonts w:ascii="Bookman Old Style" w:hAnsi="Bookman Old Style" w:cs="Arial"/>
        </w:rPr>
      </w:pPr>
      <w:r w:rsidRPr="003E73F1">
        <w:rPr>
          <w:rFonts w:ascii="Bookman Old Style" w:hAnsi="Bookman Old Style" w:cs="Arial"/>
          <w:b/>
          <w:bCs/>
        </w:rPr>
        <w:t xml:space="preserve">Kadrę </w:t>
      </w:r>
      <w:r w:rsidRPr="003F237C">
        <w:rPr>
          <w:rFonts w:ascii="Bookman Old Style" w:hAnsi="Bookman Old Style" w:cs="Arial"/>
        </w:rPr>
        <w:t xml:space="preserve">stanowią specjaliści zatrudnieni </w:t>
      </w:r>
      <w:r w:rsidR="00C8262A" w:rsidRPr="003F237C">
        <w:rPr>
          <w:rFonts w:ascii="Bookman Old Style" w:hAnsi="Bookman Old Style" w:cs="Arial"/>
        </w:rPr>
        <w:t>w Kujawsko-Pomorskim Specjalnym Ośrodku Szkolno</w:t>
      </w:r>
      <w:r w:rsidR="003F237C">
        <w:rPr>
          <w:rFonts w:ascii="Bookman Old Style" w:hAnsi="Bookman Old Style" w:cs="Arial"/>
        </w:rPr>
        <w:t>-</w:t>
      </w:r>
      <w:r w:rsidR="00C8262A" w:rsidRPr="003F237C">
        <w:rPr>
          <w:rFonts w:ascii="Bookman Old Style" w:hAnsi="Bookman Old Style" w:cs="Arial"/>
        </w:rPr>
        <w:t>Wychowawczy</w:t>
      </w:r>
      <w:r w:rsidR="003F237C">
        <w:rPr>
          <w:rFonts w:ascii="Bookman Old Style" w:hAnsi="Bookman Old Style" w:cs="Arial"/>
        </w:rPr>
        <w:t>m</w:t>
      </w:r>
      <w:r w:rsidR="00C8262A" w:rsidRPr="003F237C">
        <w:rPr>
          <w:rFonts w:ascii="Bookman Old Style" w:hAnsi="Bookman Old Style" w:cs="Arial"/>
        </w:rPr>
        <w:t xml:space="preserve"> Nr 1 dla Dzieci i Młodzieży Słabo Widzącej i Niewidomej im. Louisa Braille'a w Bydgoszczy, a także ze Specjalnego Ośrodka Szkolno-Wychowawczego nr 6 im. mjr. Hieronima Baranowskiego w Łodzi oraz Oś</w:t>
      </w:r>
      <w:r w:rsidR="003F237C" w:rsidRPr="003F237C">
        <w:rPr>
          <w:rFonts w:ascii="Bookman Old Style" w:hAnsi="Bookman Old Style" w:cs="Arial"/>
        </w:rPr>
        <w:t>rodka Rehabilitacji i Szkolenia im. J. Buczkowskiego w Bydgoszczy</w:t>
      </w:r>
      <w:r w:rsidR="00760B16">
        <w:rPr>
          <w:rFonts w:ascii="Bookman Old Style" w:hAnsi="Bookman Old Style" w:cs="Arial"/>
        </w:rPr>
        <w:t xml:space="preserve"> oraz specjaliści z innych placówek</w:t>
      </w:r>
      <w:r w:rsidR="003F237C" w:rsidRPr="003F237C">
        <w:rPr>
          <w:rFonts w:ascii="Bookman Old Style" w:hAnsi="Bookman Old Style" w:cs="Arial"/>
        </w:rPr>
        <w:t>,</w:t>
      </w:r>
      <w:r w:rsidR="00C8262A" w:rsidRPr="003F237C">
        <w:rPr>
          <w:rFonts w:ascii="Bookman Old Style" w:hAnsi="Bookman Old Style" w:cs="Arial"/>
        </w:rPr>
        <w:t xml:space="preserve"> </w:t>
      </w:r>
      <w:r w:rsidRPr="003F237C">
        <w:rPr>
          <w:rFonts w:ascii="Bookman Old Style" w:hAnsi="Bookman Old Style" w:cs="Arial"/>
        </w:rPr>
        <w:t xml:space="preserve">którzy posiadają </w:t>
      </w:r>
      <w:r w:rsidR="003F237C" w:rsidRPr="003F237C">
        <w:rPr>
          <w:rFonts w:ascii="Bookman Old Style" w:hAnsi="Bookman Old Style" w:cs="Arial"/>
        </w:rPr>
        <w:t xml:space="preserve">duże </w:t>
      </w:r>
      <w:r w:rsidRPr="003F237C">
        <w:rPr>
          <w:rFonts w:ascii="Bookman Old Style" w:hAnsi="Bookman Old Style" w:cs="Arial"/>
        </w:rPr>
        <w:t>doświadczenie w pracy z dziećmi niewidomymi i słabowidzącymi.</w:t>
      </w:r>
    </w:p>
    <w:p w14:paraId="35008BC9" w14:textId="51019F6F" w:rsidR="000F53DC" w:rsidRPr="005D63BB" w:rsidRDefault="005D63BB" w:rsidP="003F237C">
      <w:pPr>
        <w:jc w:val="both"/>
        <w:rPr>
          <w:rFonts w:ascii="Bookman Old Style" w:hAnsi="Bookman Old Style" w:cs="Arial"/>
        </w:rPr>
      </w:pPr>
      <w:r w:rsidRPr="005D63BB">
        <w:rPr>
          <w:rFonts w:ascii="Bookman Old Style" w:hAnsi="Bookman Old Style" w:cs="Arial"/>
          <w:b/>
          <w:bCs/>
        </w:rPr>
        <w:lastRenderedPageBreak/>
        <w:t>Cena pobytu dziecka wraz z</w:t>
      </w:r>
      <w:r w:rsidR="00707583">
        <w:rPr>
          <w:rFonts w:ascii="Bookman Old Style" w:hAnsi="Bookman Old Style" w:cs="Arial"/>
          <w:b/>
          <w:bCs/>
        </w:rPr>
        <w:t xml:space="preserve"> 1 opiekunem/</w:t>
      </w:r>
      <w:r w:rsidRPr="005D63BB">
        <w:rPr>
          <w:rFonts w:ascii="Bookman Old Style" w:hAnsi="Bookman Old Style" w:cs="Arial"/>
          <w:b/>
          <w:bCs/>
        </w:rPr>
        <w:t xml:space="preserve">rodzicem </w:t>
      </w:r>
      <w:proofErr w:type="gramStart"/>
      <w:r w:rsidRPr="00420856">
        <w:rPr>
          <w:rFonts w:ascii="Bookman Old Style" w:hAnsi="Bookman Old Style" w:cs="Arial"/>
          <w:b/>
          <w:bCs/>
        </w:rPr>
        <w:t>wynos</w:t>
      </w:r>
      <w:r w:rsidR="00420856" w:rsidRPr="00420856">
        <w:rPr>
          <w:rFonts w:ascii="Bookman Old Style" w:hAnsi="Bookman Old Style" w:cs="Arial"/>
          <w:b/>
          <w:bCs/>
        </w:rPr>
        <w:t>i</w:t>
      </w:r>
      <w:r w:rsidR="00420856">
        <w:rPr>
          <w:rFonts w:ascii="Bookman Old Style" w:hAnsi="Bookman Old Style" w:cs="Arial"/>
          <w:b/>
          <w:bCs/>
        </w:rPr>
        <w:t xml:space="preserve">  12</w:t>
      </w:r>
      <w:proofErr w:type="gramEnd"/>
      <w:r w:rsidR="00420856">
        <w:rPr>
          <w:rFonts w:ascii="Bookman Old Style" w:hAnsi="Bookman Old Style" w:cs="Arial"/>
          <w:b/>
          <w:bCs/>
        </w:rPr>
        <w:t> </w:t>
      </w:r>
      <w:r w:rsidR="005432C6">
        <w:rPr>
          <w:rFonts w:ascii="Bookman Old Style" w:hAnsi="Bookman Old Style" w:cs="Arial"/>
          <w:b/>
          <w:bCs/>
        </w:rPr>
        <w:t>3</w:t>
      </w:r>
      <w:r w:rsidR="00420856">
        <w:rPr>
          <w:rFonts w:ascii="Bookman Old Style" w:hAnsi="Bookman Old Style" w:cs="Arial"/>
          <w:b/>
          <w:bCs/>
        </w:rPr>
        <w:t>00</w:t>
      </w:r>
      <w:proofErr w:type="gramStart"/>
      <w:r w:rsidR="00420856">
        <w:rPr>
          <w:rFonts w:ascii="Bookman Old Style" w:hAnsi="Bookman Old Style" w:cs="Arial"/>
          <w:b/>
          <w:bCs/>
        </w:rPr>
        <w:t xml:space="preserve">zł </w:t>
      </w:r>
      <w:r>
        <w:rPr>
          <w:rFonts w:ascii="Bookman Old Style" w:hAnsi="Bookman Old Style" w:cs="Arial"/>
          <w:b/>
          <w:bCs/>
        </w:rPr>
        <w:t xml:space="preserve"> </w:t>
      </w:r>
      <w:r>
        <w:rPr>
          <w:rFonts w:ascii="Bookman Old Style" w:hAnsi="Bookman Old Style" w:cs="Arial"/>
        </w:rPr>
        <w:t>i</w:t>
      </w:r>
      <w:proofErr w:type="gramEnd"/>
      <w:r>
        <w:rPr>
          <w:rFonts w:ascii="Bookman Old Style" w:hAnsi="Bookman Old Style" w:cs="Arial"/>
        </w:rPr>
        <w:t xml:space="preserve"> obejmuje koszty noclegu, wyżywienia, zatrudnienia kadry,</w:t>
      </w:r>
      <w:r w:rsidR="00420856">
        <w:rPr>
          <w:rFonts w:ascii="Bookman Old Style" w:hAnsi="Bookman Old Style" w:cs="Arial"/>
        </w:rPr>
        <w:t xml:space="preserve"> prelekcje, zajęcia dla dzieci i rodziców, </w:t>
      </w:r>
      <w:r>
        <w:rPr>
          <w:rFonts w:ascii="Bookman Old Style" w:hAnsi="Bookman Old Style" w:cs="Arial"/>
        </w:rPr>
        <w:t>zapewnienia opieki medycznej</w:t>
      </w:r>
      <w:r w:rsidR="00510F1A">
        <w:rPr>
          <w:rFonts w:ascii="Bookman Old Style" w:hAnsi="Bookman Old Style" w:cs="Arial"/>
        </w:rPr>
        <w:t xml:space="preserve">, ubezpieczenia uczestników. </w:t>
      </w:r>
    </w:p>
    <w:p w14:paraId="280346B0" w14:textId="77777777" w:rsidR="003A5B2E" w:rsidRPr="00420E3B" w:rsidRDefault="003A5B2E" w:rsidP="003A5B2E">
      <w:pPr>
        <w:pStyle w:val="Akapitzlist"/>
        <w:rPr>
          <w:b/>
          <w:bCs/>
          <w:sz w:val="28"/>
          <w:szCs w:val="28"/>
        </w:rPr>
      </w:pPr>
    </w:p>
    <w:p w14:paraId="20BBA4B9" w14:textId="02FB574E" w:rsidR="003A5B2E" w:rsidRPr="00420E3B" w:rsidRDefault="003A5B2E" w:rsidP="003A5B2E">
      <w:pPr>
        <w:pStyle w:val="Akapitzlist"/>
        <w:rPr>
          <w:b/>
          <w:bCs/>
          <w:sz w:val="28"/>
          <w:szCs w:val="28"/>
          <w:highlight w:val="cyan"/>
        </w:rPr>
      </w:pPr>
      <w:r w:rsidRPr="00420E3B">
        <w:rPr>
          <w:b/>
          <w:bCs/>
          <w:sz w:val="28"/>
          <w:szCs w:val="28"/>
          <w:highlight w:val="cyan"/>
        </w:rPr>
        <w:t>KOSZT CAŁKOWITY 12 </w:t>
      </w:r>
      <w:r w:rsidR="00433BF4">
        <w:rPr>
          <w:b/>
          <w:bCs/>
          <w:sz w:val="28"/>
          <w:szCs w:val="28"/>
          <w:highlight w:val="cyan"/>
        </w:rPr>
        <w:t>3</w:t>
      </w:r>
      <w:r w:rsidRPr="00420E3B">
        <w:rPr>
          <w:b/>
          <w:bCs/>
          <w:sz w:val="28"/>
          <w:szCs w:val="28"/>
          <w:highlight w:val="cyan"/>
        </w:rPr>
        <w:t xml:space="preserve">00 zł </w:t>
      </w:r>
    </w:p>
    <w:p w14:paraId="03A9D451" w14:textId="63406CBB" w:rsidR="003A5B2E" w:rsidRDefault="003A5B2E" w:rsidP="003A5B2E">
      <w:pPr>
        <w:pStyle w:val="Akapitzlist"/>
        <w:rPr>
          <w:b/>
          <w:bCs/>
          <w:sz w:val="28"/>
          <w:szCs w:val="28"/>
          <w:highlight w:val="cyan"/>
        </w:rPr>
      </w:pPr>
      <w:r w:rsidRPr="00420E3B">
        <w:rPr>
          <w:b/>
          <w:bCs/>
          <w:sz w:val="28"/>
          <w:szCs w:val="28"/>
          <w:highlight w:val="cyan"/>
        </w:rPr>
        <w:t>Dziecko: 8 </w:t>
      </w:r>
      <w:r w:rsidR="00433BF4">
        <w:rPr>
          <w:b/>
          <w:bCs/>
          <w:sz w:val="28"/>
          <w:szCs w:val="28"/>
          <w:highlight w:val="cyan"/>
        </w:rPr>
        <w:t>4</w:t>
      </w:r>
      <w:r w:rsidRPr="00420E3B">
        <w:rPr>
          <w:b/>
          <w:bCs/>
          <w:sz w:val="28"/>
          <w:szCs w:val="28"/>
          <w:highlight w:val="cyan"/>
        </w:rPr>
        <w:t xml:space="preserve">00 zł </w:t>
      </w:r>
    </w:p>
    <w:p w14:paraId="26007E86" w14:textId="20E81CE9" w:rsidR="003A5B2E" w:rsidRPr="003A5B2E" w:rsidRDefault="003A5B2E" w:rsidP="003A5B2E">
      <w:pPr>
        <w:pStyle w:val="Akapitzlist"/>
        <w:numPr>
          <w:ilvl w:val="0"/>
          <w:numId w:val="12"/>
        </w:numPr>
        <w:rPr>
          <w:rFonts w:ascii="Bookman Old Style" w:hAnsi="Bookman Old Style"/>
        </w:rPr>
      </w:pPr>
      <w:r w:rsidRPr="003A5B2E">
        <w:rPr>
          <w:rFonts w:ascii="Bookman Old Style" w:hAnsi="Bookman Old Style"/>
        </w:rPr>
        <w:t>zakwaterowanie – 14 dni,</w:t>
      </w:r>
    </w:p>
    <w:p w14:paraId="7C02B3B1" w14:textId="77777777" w:rsidR="003A5B2E" w:rsidRPr="003A5B2E" w:rsidRDefault="003A5B2E" w:rsidP="003A5B2E">
      <w:pPr>
        <w:pStyle w:val="Akapitzlist"/>
        <w:numPr>
          <w:ilvl w:val="0"/>
          <w:numId w:val="12"/>
        </w:numPr>
        <w:rPr>
          <w:rFonts w:ascii="Bookman Old Style" w:hAnsi="Bookman Old Style"/>
        </w:rPr>
      </w:pPr>
      <w:r w:rsidRPr="003A5B2E">
        <w:rPr>
          <w:rFonts w:ascii="Bookman Old Style" w:hAnsi="Bookman Old Style"/>
        </w:rPr>
        <w:t xml:space="preserve">pełne wyżywienie – </w:t>
      </w:r>
      <w:proofErr w:type="spellStart"/>
      <w:r w:rsidRPr="003A5B2E">
        <w:rPr>
          <w:rFonts w:ascii="Bookman Old Style" w:hAnsi="Bookman Old Style"/>
        </w:rPr>
        <w:t>śn</w:t>
      </w:r>
      <w:proofErr w:type="spellEnd"/>
      <w:r w:rsidRPr="003A5B2E">
        <w:rPr>
          <w:rFonts w:ascii="Bookman Old Style" w:hAnsi="Bookman Old Style"/>
        </w:rPr>
        <w:t>., ob., kol.– 14 dni,</w:t>
      </w:r>
    </w:p>
    <w:p w14:paraId="0EB4856A" w14:textId="77777777" w:rsidR="003A5B2E" w:rsidRPr="003A5B2E" w:rsidRDefault="003A5B2E" w:rsidP="003A5B2E">
      <w:pPr>
        <w:pStyle w:val="Akapitzlist"/>
        <w:numPr>
          <w:ilvl w:val="0"/>
          <w:numId w:val="12"/>
        </w:numPr>
        <w:rPr>
          <w:rFonts w:ascii="Bookman Old Style" w:hAnsi="Bookman Old Style"/>
        </w:rPr>
      </w:pPr>
      <w:r w:rsidRPr="003A5B2E">
        <w:rPr>
          <w:rFonts w:ascii="Bookman Old Style" w:hAnsi="Bookman Old Style"/>
        </w:rPr>
        <w:t>zajęcia rehabilitacyjno-usprawniające,</w:t>
      </w:r>
    </w:p>
    <w:p w14:paraId="3E6EED94" w14:textId="77777777" w:rsidR="003A5B2E" w:rsidRPr="003A5B2E" w:rsidRDefault="003A5B2E" w:rsidP="003A5B2E">
      <w:pPr>
        <w:pStyle w:val="Akapitzlist"/>
        <w:numPr>
          <w:ilvl w:val="0"/>
          <w:numId w:val="12"/>
        </w:numPr>
        <w:rPr>
          <w:rFonts w:ascii="Bookman Old Style" w:hAnsi="Bookman Old Style"/>
        </w:rPr>
      </w:pPr>
      <w:r w:rsidRPr="003A5B2E">
        <w:rPr>
          <w:rFonts w:ascii="Bookman Old Style" w:hAnsi="Bookman Old Style"/>
        </w:rPr>
        <w:t>wycieczki, atrakcje,</w:t>
      </w:r>
    </w:p>
    <w:p w14:paraId="409D17D7" w14:textId="77777777" w:rsidR="003A5B2E" w:rsidRPr="003A5B2E" w:rsidRDefault="003A5B2E" w:rsidP="003A5B2E">
      <w:pPr>
        <w:pStyle w:val="Akapitzlist"/>
        <w:numPr>
          <w:ilvl w:val="0"/>
          <w:numId w:val="12"/>
        </w:numPr>
        <w:rPr>
          <w:rFonts w:ascii="Bookman Old Style" w:hAnsi="Bookman Old Style"/>
        </w:rPr>
      </w:pPr>
      <w:r w:rsidRPr="003A5B2E">
        <w:rPr>
          <w:rFonts w:ascii="Bookman Old Style" w:hAnsi="Bookman Old Style"/>
        </w:rPr>
        <w:t>ubezpieczenie,</w:t>
      </w:r>
    </w:p>
    <w:p w14:paraId="65A85B1C" w14:textId="77777777" w:rsidR="003A5B2E" w:rsidRPr="003A5B2E" w:rsidRDefault="003A5B2E" w:rsidP="003A5B2E">
      <w:pPr>
        <w:pStyle w:val="Akapitzlist"/>
        <w:numPr>
          <w:ilvl w:val="0"/>
          <w:numId w:val="12"/>
        </w:numPr>
        <w:rPr>
          <w:rFonts w:ascii="Bookman Old Style" w:hAnsi="Bookman Old Style"/>
        </w:rPr>
      </w:pPr>
      <w:r w:rsidRPr="003A5B2E">
        <w:rPr>
          <w:rFonts w:ascii="Bookman Old Style" w:hAnsi="Bookman Old Style"/>
        </w:rPr>
        <w:t>koszty organizacyjne.</w:t>
      </w:r>
    </w:p>
    <w:p w14:paraId="59AB20C0" w14:textId="06BC305F" w:rsidR="003A5B2E" w:rsidRPr="00420E3B" w:rsidRDefault="003A5B2E" w:rsidP="003A5B2E">
      <w:pPr>
        <w:pStyle w:val="Akapitzlist"/>
        <w:rPr>
          <w:b/>
          <w:bCs/>
          <w:sz w:val="28"/>
          <w:szCs w:val="28"/>
          <w:highlight w:val="cyan"/>
        </w:rPr>
      </w:pPr>
    </w:p>
    <w:p w14:paraId="151453E6" w14:textId="2098911D" w:rsidR="003A5B2E" w:rsidRPr="00B66BDC" w:rsidRDefault="003A5B2E" w:rsidP="003A5B2E">
      <w:pPr>
        <w:pStyle w:val="Akapitzlist"/>
        <w:rPr>
          <w:b/>
          <w:bCs/>
        </w:rPr>
      </w:pPr>
      <w:r w:rsidRPr="00420E3B">
        <w:rPr>
          <w:b/>
          <w:bCs/>
          <w:sz w:val="28"/>
          <w:szCs w:val="28"/>
          <w:highlight w:val="cyan"/>
        </w:rPr>
        <w:t xml:space="preserve">Rodzic: 3 </w:t>
      </w:r>
      <w:r w:rsidR="00433BF4">
        <w:rPr>
          <w:b/>
          <w:bCs/>
          <w:sz w:val="28"/>
          <w:szCs w:val="28"/>
          <w:highlight w:val="cyan"/>
        </w:rPr>
        <w:t>9</w:t>
      </w:r>
      <w:r w:rsidRPr="00420E3B">
        <w:rPr>
          <w:b/>
          <w:bCs/>
          <w:sz w:val="28"/>
          <w:szCs w:val="28"/>
          <w:highlight w:val="cyan"/>
        </w:rPr>
        <w:t>00</w:t>
      </w:r>
      <w:r w:rsidRPr="00420E3B">
        <w:rPr>
          <w:b/>
          <w:bCs/>
          <w:highlight w:val="cyan"/>
        </w:rPr>
        <w:t xml:space="preserve"> zł</w:t>
      </w:r>
      <w:r>
        <w:rPr>
          <w:b/>
          <w:bCs/>
        </w:rPr>
        <w:t xml:space="preserve"> </w:t>
      </w:r>
    </w:p>
    <w:p w14:paraId="2FFA3216" w14:textId="3D210DF8" w:rsidR="003A5B2E" w:rsidRPr="003A5B2E" w:rsidRDefault="003A5B2E" w:rsidP="003A5B2E">
      <w:pPr>
        <w:pStyle w:val="Akapitzlist"/>
        <w:numPr>
          <w:ilvl w:val="0"/>
          <w:numId w:val="12"/>
        </w:numPr>
        <w:rPr>
          <w:rFonts w:ascii="Bookman Old Style" w:hAnsi="Bookman Old Style"/>
        </w:rPr>
      </w:pPr>
      <w:r w:rsidRPr="003A5B2E">
        <w:rPr>
          <w:rFonts w:ascii="Bookman Old Style" w:hAnsi="Bookman Old Style"/>
        </w:rPr>
        <w:t xml:space="preserve">zakwaterowanie – 14 dni, </w:t>
      </w:r>
    </w:p>
    <w:p w14:paraId="2C604CC3" w14:textId="3DDB5C26" w:rsidR="003A5B2E" w:rsidRPr="003A5B2E" w:rsidRDefault="003A5B2E" w:rsidP="003A5B2E">
      <w:pPr>
        <w:pStyle w:val="Akapitzlist"/>
        <w:numPr>
          <w:ilvl w:val="0"/>
          <w:numId w:val="1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p</w:t>
      </w:r>
      <w:r w:rsidRPr="003A5B2E">
        <w:rPr>
          <w:rFonts w:ascii="Bookman Old Style" w:hAnsi="Bookman Old Style"/>
        </w:rPr>
        <w:t xml:space="preserve">ełne wyżywienie – </w:t>
      </w:r>
      <w:proofErr w:type="spellStart"/>
      <w:r w:rsidRPr="003A5B2E">
        <w:rPr>
          <w:rFonts w:ascii="Bookman Old Style" w:hAnsi="Bookman Old Style"/>
        </w:rPr>
        <w:t>śn</w:t>
      </w:r>
      <w:proofErr w:type="spellEnd"/>
      <w:r w:rsidRPr="003A5B2E">
        <w:rPr>
          <w:rFonts w:ascii="Bookman Old Style" w:hAnsi="Bookman Old Style"/>
        </w:rPr>
        <w:t xml:space="preserve">., ob., kol.– 14 dni, </w:t>
      </w:r>
    </w:p>
    <w:p w14:paraId="056D955B" w14:textId="656C6FBE" w:rsidR="003A5B2E" w:rsidRPr="003A5B2E" w:rsidRDefault="003A5B2E" w:rsidP="003A5B2E">
      <w:pPr>
        <w:pStyle w:val="Akapitzlist"/>
        <w:numPr>
          <w:ilvl w:val="0"/>
          <w:numId w:val="12"/>
        </w:numPr>
        <w:rPr>
          <w:rFonts w:ascii="Bookman Old Style" w:hAnsi="Bookman Old Style"/>
        </w:rPr>
      </w:pPr>
      <w:r w:rsidRPr="003A5B2E">
        <w:rPr>
          <w:rFonts w:ascii="Bookman Old Style" w:hAnsi="Bookman Old Style"/>
        </w:rPr>
        <w:t xml:space="preserve">konsultacje z terapeutami, </w:t>
      </w:r>
    </w:p>
    <w:p w14:paraId="58078698" w14:textId="3E65B3C9" w:rsidR="003A5B2E" w:rsidRPr="003A5B2E" w:rsidRDefault="003A5B2E" w:rsidP="003A5B2E">
      <w:pPr>
        <w:pStyle w:val="Akapitzlist"/>
        <w:numPr>
          <w:ilvl w:val="0"/>
          <w:numId w:val="12"/>
        </w:numPr>
        <w:rPr>
          <w:rFonts w:ascii="Bookman Old Style" w:hAnsi="Bookman Old Style"/>
        </w:rPr>
      </w:pPr>
      <w:r w:rsidRPr="003A5B2E">
        <w:rPr>
          <w:rFonts w:ascii="Bookman Old Style" w:hAnsi="Bookman Old Style"/>
        </w:rPr>
        <w:t xml:space="preserve">wykłady prelegentów, </w:t>
      </w:r>
    </w:p>
    <w:p w14:paraId="33C35A73" w14:textId="5A6F706E" w:rsidR="003A5B2E" w:rsidRPr="003A5B2E" w:rsidRDefault="003A5B2E" w:rsidP="003A5B2E">
      <w:pPr>
        <w:pStyle w:val="Akapitzlist"/>
        <w:numPr>
          <w:ilvl w:val="0"/>
          <w:numId w:val="12"/>
        </w:numPr>
        <w:rPr>
          <w:rFonts w:ascii="Bookman Old Style" w:hAnsi="Bookman Old Style"/>
        </w:rPr>
      </w:pPr>
      <w:r w:rsidRPr="003A5B2E">
        <w:rPr>
          <w:rFonts w:ascii="Bookman Old Style" w:hAnsi="Bookman Old Style"/>
        </w:rPr>
        <w:t xml:space="preserve">wycieczki, atrakcje, </w:t>
      </w:r>
    </w:p>
    <w:p w14:paraId="6871B076" w14:textId="103C9DB6" w:rsidR="003A5B2E" w:rsidRPr="003A5B2E" w:rsidRDefault="003A5B2E" w:rsidP="003A5B2E">
      <w:pPr>
        <w:pStyle w:val="Akapitzlist"/>
        <w:numPr>
          <w:ilvl w:val="0"/>
          <w:numId w:val="12"/>
        </w:numPr>
        <w:rPr>
          <w:rFonts w:ascii="Bookman Old Style" w:hAnsi="Bookman Old Style"/>
        </w:rPr>
      </w:pPr>
      <w:r w:rsidRPr="003A5B2E">
        <w:rPr>
          <w:rFonts w:ascii="Bookman Old Style" w:hAnsi="Bookman Old Style"/>
        </w:rPr>
        <w:t xml:space="preserve">ubezpieczenie, </w:t>
      </w:r>
    </w:p>
    <w:p w14:paraId="754C9B95" w14:textId="1B546947" w:rsidR="009D3D5A" w:rsidRPr="003A5B2E" w:rsidRDefault="003A5B2E" w:rsidP="003A5B2E">
      <w:pPr>
        <w:pStyle w:val="Akapitzlist"/>
        <w:numPr>
          <w:ilvl w:val="0"/>
          <w:numId w:val="12"/>
        </w:numPr>
        <w:rPr>
          <w:rFonts w:ascii="Bookman Old Style" w:hAnsi="Bookman Old Style"/>
        </w:rPr>
      </w:pPr>
      <w:r w:rsidRPr="003A5B2E">
        <w:rPr>
          <w:rFonts w:ascii="Bookman Old Style" w:hAnsi="Bookman Old Style"/>
        </w:rPr>
        <w:t>koszty organizacyjne</w:t>
      </w:r>
      <w:r w:rsidR="003E19DB">
        <w:rPr>
          <w:rFonts w:ascii="Bookman Old Style" w:hAnsi="Bookman Old Style"/>
        </w:rPr>
        <w:t>.</w:t>
      </w:r>
    </w:p>
    <w:p w14:paraId="2EA18FA3" w14:textId="77777777" w:rsidR="001D630A" w:rsidRDefault="001D630A" w:rsidP="00A14889">
      <w:pPr>
        <w:spacing w:after="0" w:line="240" w:lineRule="auto"/>
        <w:jc w:val="both"/>
        <w:rPr>
          <w:rFonts w:ascii="Bookman Old Style" w:hAnsi="Bookman Old Style" w:cstheme="minorHAnsi"/>
          <w:color w:val="auto"/>
        </w:rPr>
      </w:pPr>
    </w:p>
    <w:p w14:paraId="1ADDB0CE" w14:textId="497CDB56" w:rsidR="00433BF4" w:rsidRPr="00760B16" w:rsidRDefault="00433BF4" w:rsidP="00433BF4">
      <w:pPr>
        <w:spacing w:line="360" w:lineRule="auto"/>
        <w:rPr>
          <w:rFonts w:ascii="Bookman Old Style" w:hAnsi="Bookman Old Style" w:cstheme="minorHAnsi"/>
        </w:rPr>
      </w:pPr>
      <w:r w:rsidRPr="00760B16">
        <w:rPr>
          <w:rFonts w:ascii="Bookman Old Style" w:hAnsi="Bookman Old Style" w:cstheme="minorHAnsi"/>
        </w:rPr>
        <w:t>Zgłoszenia (</w:t>
      </w:r>
      <w:r w:rsidRPr="00760B16">
        <w:rPr>
          <w:rFonts w:ascii="Bookman Old Style" w:hAnsi="Bookman Old Style" w:cstheme="minorHAnsi"/>
          <w:b/>
        </w:rPr>
        <w:t xml:space="preserve">wypełniona karta informacyjna </w:t>
      </w:r>
      <w:proofErr w:type="gramStart"/>
      <w:r w:rsidRPr="00760B16">
        <w:rPr>
          <w:rFonts w:ascii="Bookman Old Style" w:hAnsi="Bookman Old Style" w:cstheme="minorHAnsi"/>
          <w:b/>
        </w:rPr>
        <w:t>+  orzeczenie</w:t>
      </w:r>
      <w:proofErr w:type="gramEnd"/>
      <w:r w:rsidRPr="00760B16">
        <w:rPr>
          <w:rFonts w:ascii="Bookman Old Style" w:hAnsi="Bookman Old Style" w:cstheme="minorHAnsi"/>
          <w:b/>
        </w:rPr>
        <w:t xml:space="preserve"> o niepełnosprawności</w:t>
      </w:r>
      <w:r w:rsidRPr="00760B16">
        <w:rPr>
          <w:rFonts w:ascii="Bookman Old Style" w:hAnsi="Bookman Old Style" w:cstheme="minorHAnsi"/>
        </w:rPr>
        <w:t xml:space="preserve">) prosimy kierować do Iwony Optułowicz do Centrum Rehabilitacji w Instytucie </w:t>
      </w:r>
      <w:proofErr w:type="spellStart"/>
      <w:r w:rsidRPr="00760B16">
        <w:rPr>
          <w:rFonts w:ascii="Bookman Old Style" w:hAnsi="Bookman Old Style" w:cstheme="minorHAnsi"/>
        </w:rPr>
        <w:t>Tyflologicznym</w:t>
      </w:r>
      <w:proofErr w:type="spellEnd"/>
      <w:r w:rsidRPr="00760B16">
        <w:rPr>
          <w:rFonts w:ascii="Bookman Old Style" w:hAnsi="Bookman Old Style" w:cstheme="minorHAnsi"/>
        </w:rPr>
        <w:t xml:space="preserve"> PZN (00-216 Warszawa, ul. Konwiktorska 9), tel.: 22 635 52 84, mail: </w:t>
      </w:r>
      <w:hyperlink r:id="rId14" w:history="1">
        <w:r w:rsidRPr="00760B16">
          <w:rPr>
            <w:rStyle w:val="Hipercze"/>
            <w:rFonts w:ascii="Bookman Old Style" w:hAnsi="Bookman Old Style" w:cstheme="minorHAnsi"/>
          </w:rPr>
          <w:t>ioptulowicz@pzn.org.pl</w:t>
        </w:r>
      </w:hyperlink>
      <w:r w:rsidRPr="00760B16">
        <w:rPr>
          <w:rFonts w:ascii="Bookman Old Style" w:hAnsi="Bookman Old Style" w:cstheme="minorHAnsi"/>
        </w:rPr>
        <w:t xml:space="preserve">;  do </w:t>
      </w:r>
      <w:r w:rsidR="00911A8D" w:rsidRPr="00911A8D">
        <w:rPr>
          <w:rFonts w:ascii="Bookman Old Style" w:hAnsi="Bookman Old Style" w:cstheme="minorHAnsi"/>
          <w:b/>
          <w:bCs/>
        </w:rPr>
        <w:t>2</w:t>
      </w:r>
      <w:r w:rsidR="00B05578">
        <w:rPr>
          <w:rFonts w:ascii="Bookman Old Style" w:hAnsi="Bookman Old Style" w:cstheme="minorHAnsi"/>
          <w:b/>
          <w:bCs/>
        </w:rPr>
        <w:t>5</w:t>
      </w:r>
      <w:r w:rsidR="00911A8D" w:rsidRPr="00911A8D">
        <w:rPr>
          <w:rFonts w:ascii="Bookman Old Style" w:hAnsi="Bookman Old Style" w:cstheme="minorHAnsi"/>
          <w:b/>
          <w:bCs/>
        </w:rPr>
        <w:t>.0</w:t>
      </w:r>
      <w:r w:rsidR="00760B16" w:rsidRPr="00760B16">
        <w:rPr>
          <w:rFonts w:ascii="Bookman Old Style" w:hAnsi="Bookman Old Style" w:cstheme="minorHAnsi"/>
          <w:b/>
          <w:bCs/>
        </w:rPr>
        <w:t>5</w:t>
      </w:r>
      <w:r w:rsidRPr="00760B16">
        <w:rPr>
          <w:rFonts w:ascii="Bookman Old Style" w:hAnsi="Bookman Old Style" w:cstheme="minorHAnsi"/>
          <w:b/>
          <w:bCs/>
        </w:rPr>
        <w:t>.2026</w:t>
      </w:r>
      <w:r w:rsidRPr="00760B16">
        <w:rPr>
          <w:rFonts w:ascii="Bookman Old Style" w:hAnsi="Bookman Old Style" w:cstheme="minorHAnsi"/>
        </w:rPr>
        <w:t xml:space="preserve"> roku. </w:t>
      </w:r>
      <w:r w:rsidRPr="00760B16">
        <w:rPr>
          <w:rFonts w:ascii="Bookman Old Style" w:hAnsi="Bookman Old Style" w:cstheme="minorHAnsi"/>
        </w:rPr>
        <w:br/>
        <w:t>Przypominamy, że o dofinansowanie do turnusu można starać się w PCPR, w fundacjach np. Polsat, TVN Nie jesteś sam czy z funduszy socjalnych w zakładach pracy.</w:t>
      </w:r>
    </w:p>
    <w:p w14:paraId="45D48E13" w14:textId="77777777" w:rsidR="00433BF4" w:rsidRPr="00760B16" w:rsidRDefault="00433BF4" w:rsidP="00433BF4">
      <w:pPr>
        <w:spacing w:line="360" w:lineRule="auto"/>
        <w:rPr>
          <w:rFonts w:ascii="Bookman Old Style" w:hAnsi="Bookman Old Style" w:cstheme="minorHAnsi"/>
        </w:rPr>
      </w:pPr>
      <w:r w:rsidRPr="00760B16">
        <w:rPr>
          <w:rFonts w:ascii="Bookman Old Style" w:hAnsi="Bookman Old Style" w:cstheme="minorHAnsi"/>
        </w:rPr>
        <w:t>Zachęcam do udziału w turnusie</w:t>
      </w:r>
    </w:p>
    <w:p w14:paraId="065B546F" w14:textId="77777777" w:rsidR="00433BF4" w:rsidRPr="00760B16" w:rsidRDefault="00433BF4" w:rsidP="00433BF4">
      <w:pPr>
        <w:spacing w:line="240" w:lineRule="auto"/>
        <w:rPr>
          <w:rFonts w:ascii="Bookman Old Style" w:hAnsi="Bookman Old Style" w:cstheme="minorHAnsi"/>
        </w:rPr>
      </w:pPr>
      <w:r w:rsidRPr="00760B16">
        <w:rPr>
          <w:rFonts w:ascii="Bookman Old Style" w:hAnsi="Bookman Old Style" w:cstheme="minorHAnsi"/>
        </w:rPr>
        <w:t>Elżbieta Oleksiak</w:t>
      </w:r>
    </w:p>
    <w:p w14:paraId="78C2DE84" w14:textId="77777777" w:rsidR="00433BF4" w:rsidRPr="00760B16" w:rsidRDefault="00433BF4" w:rsidP="00433BF4">
      <w:pPr>
        <w:spacing w:line="240" w:lineRule="auto"/>
        <w:rPr>
          <w:rFonts w:ascii="Bookman Old Style" w:eastAsia="Times New Roman" w:hAnsi="Bookman Old Style" w:cstheme="minorHAnsi"/>
          <w:lang w:eastAsia="pl-PL"/>
        </w:rPr>
      </w:pPr>
      <w:r w:rsidRPr="00760B16">
        <w:rPr>
          <w:rFonts w:ascii="Bookman Old Style" w:hAnsi="Bookman Old Style" w:cstheme="minorHAnsi"/>
        </w:rPr>
        <w:t xml:space="preserve">Kierownik Centrum Rehabilitacji </w:t>
      </w:r>
      <w:r w:rsidRPr="00760B16">
        <w:rPr>
          <w:rFonts w:ascii="Bookman Old Style" w:hAnsi="Bookman Old Style" w:cstheme="minorHAnsi"/>
        </w:rPr>
        <w:br/>
        <w:t xml:space="preserve">w Instytucie </w:t>
      </w:r>
      <w:proofErr w:type="spellStart"/>
      <w:r w:rsidRPr="00760B16">
        <w:rPr>
          <w:rFonts w:ascii="Bookman Old Style" w:hAnsi="Bookman Old Style" w:cstheme="minorHAnsi"/>
        </w:rPr>
        <w:t>Tyflologicznym</w:t>
      </w:r>
      <w:proofErr w:type="spellEnd"/>
      <w:r w:rsidRPr="00760B16">
        <w:rPr>
          <w:rFonts w:ascii="Bookman Old Style" w:hAnsi="Bookman Old Style" w:cstheme="minorHAnsi"/>
        </w:rPr>
        <w:t xml:space="preserve"> PZN</w:t>
      </w:r>
    </w:p>
    <w:p w14:paraId="1DED21FF" w14:textId="311EAE70" w:rsidR="00D45829" w:rsidRDefault="00760B16" w:rsidP="00433BF4">
      <w:pPr>
        <w:spacing w:after="0" w:line="240" w:lineRule="auto"/>
        <w:jc w:val="both"/>
        <w:rPr>
          <w:rFonts w:ascii="Bookman Old Style" w:hAnsi="Bookman Old Style" w:cstheme="minorHAnsi"/>
          <w:color w:val="auto"/>
          <w:sz w:val="20"/>
          <w:szCs w:val="20"/>
        </w:rPr>
      </w:pPr>
      <w:r w:rsidRPr="00760B16">
        <w:rPr>
          <w:rFonts w:ascii="Bookman Old Style" w:hAnsi="Bookman Old Style" w:cstheme="minorHAnsi"/>
          <w:color w:val="auto"/>
        </w:rPr>
        <w:t>Krzysztof</w:t>
      </w:r>
      <w:r w:rsidRPr="00760B16">
        <w:rPr>
          <w:rFonts w:ascii="Bookman Old Style" w:hAnsi="Bookman Old Style" w:cstheme="minorHAnsi"/>
          <w:color w:val="auto"/>
          <w:sz w:val="20"/>
          <w:szCs w:val="20"/>
        </w:rPr>
        <w:t xml:space="preserve"> Wysocki</w:t>
      </w:r>
    </w:p>
    <w:p w14:paraId="5B4DD355" w14:textId="2239DE81" w:rsidR="00760B16" w:rsidRPr="00760B16" w:rsidRDefault="00760B16" w:rsidP="00433BF4">
      <w:pPr>
        <w:spacing w:after="0" w:line="240" w:lineRule="auto"/>
        <w:jc w:val="both"/>
        <w:rPr>
          <w:rFonts w:ascii="Bookman Old Style" w:hAnsi="Bookman Old Style" w:cstheme="minorHAnsi"/>
          <w:color w:val="auto"/>
          <w:sz w:val="20"/>
          <w:szCs w:val="20"/>
        </w:rPr>
      </w:pPr>
      <w:r>
        <w:rPr>
          <w:rFonts w:ascii="Bookman Old Style" w:hAnsi="Bookman Old Style" w:cstheme="minorHAnsi"/>
          <w:color w:val="auto"/>
          <w:sz w:val="20"/>
          <w:szCs w:val="20"/>
        </w:rPr>
        <w:t xml:space="preserve">Dyrektor </w:t>
      </w:r>
      <w:proofErr w:type="spellStart"/>
      <w:r w:rsidRPr="00A4468E">
        <w:rPr>
          <w:rFonts w:ascii="Bookman Old Style" w:hAnsi="Bookman Old Style" w:cstheme="minorHAnsi"/>
        </w:rPr>
        <w:t>O</w:t>
      </w:r>
      <w:r w:rsidRPr="00A4468E">
        <w:rPr>
          <w:rFonts w:ascii="Bookman Old Style" w:hAnsi="Bookman Old Style" w:cstheme="minorHAnsi"/>
          <w:bCs/>
        </w:rPr>
        <w:t>RiS</w:t>
      </w:r>
      <w:proofErr w:type="spellEnd"/>
      <w:r w:rsidRPr="00A4468E">
        <w:rPr>
          <w:rFonts w:ascii="Bookman Old Style" w:hAnsi="Bookman Old Style" w:cstheme="minorHAnsi"/>
          <w:bCs/>
        </w:rPr>
        <w:t xml:space="preserve"> </w:t>
      </w:r>
      <w:r>
        <w:rPr>
          <w:rFonts w:ascii="Bookman Old Style" w:hAnsi="Bookman Old Style" w:cstheme="minorHAnsi"/>
          <w:bCs/>
        </w:rPr>
        <w:t>„</w:t>
      </w:r>
      <w:r w:rsidRPr="00A4468E">
        <w:rPr>
          <w:rFonts w:ascii="Bookman Old Style" w:hAnsi="Bookman Old Style" w:cstheme="minorHAnsi"/>
          <w:bCs/>
        </w:rPr>
        <w:t>HOMER” w Bydgoszczy</w:t>
      </w:r>
      <w:r w:rsidRPr="00A4468E">
        <w:rPr>
          <w:rFonts w:ascii="Bookman Old Style" w:hAnsi="Bookman Old Style" w:cstheme="minorHAnsi"/>
        </w:rPr>
        <w:t>.</w:t>
      </w:r>
    </w:p>
    <w:sectPr w:rsidR="00760B16" w:rsidRPr="00760B16" w:rsidSect="00055C11">
      <w:footerReference w:type="default" r:id="rId15"/>
      <w:pgSz w:w="11906" w:h="16838"/>
      <w:pgMar w:top="567" w:right="1417" w:bottom="1417" w:left="1276" w:header="0" w:footer="97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0F820" w14:textId="77777777" w:rsidR="00CA2891" w:rsidRDefault="00CA2891" w:rsidP="003778A4">
      <w:pPr>
        <w:spacing w:after="0" w:line="240" w:lineRule="auto"/>
      </w:pPr>
      <w:r>
        <w:separator/>
      </w:r>
    </w:p>
  </w:endnote>
  <w:endnote w:type="continuationSeparator" w:id="0">
    <w:p w14:paraId="54CEF5B9" w14:textId="77777777" w:rsidR="00CA2891" w:rsidRDefault="00CA2891" w:rsidP="00377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Mincho"/>
    <w:panose1 w:val="020B0604020202020204"/>
    <w:charset w:val="80"/>
    <w:family w:val="auto"/>
    <w:pitch w:val="default"/>
  </w:font>
  <w:font w:name="StarSymbol">
    <w:altName w:val="Times New Roman"/>
    <w:panose1 w:val="020B0604020202020204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0678B" w14:textId="0E5044CD" w:rsidR="00055C11" w:rsidRDefault="00055C11" w:rsidP="007A2234">
    <w:pPr>
      <w:pStyle w:val="Stopka"/>
      <w:jc w:val="center"/>
    </w:pPr>
    <w:r w:rsidRPr="00EB683E">
      <w:rPr>
        <w:noProof/>
        <w:color w:val="auto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E2963A" wp14:editId="734B48D4">
              <wp:simplePos x="0" y="0"/>
              <wp:positionH relativeFrom="margin">
                <wp:align>left</wp:align>
              </wp:positionH>
              <wp:positionV relativeFrom="paragraph">
                <wp:posOffset>-114300</wp:posOffset>
              </wp:positionV>
              <wp:extent cx="6152515" cy="24765"/>
              <wp:effectExtent l="0" t="0" r="19685" b="32385"/>
              <wp:wrapNone/>
              <wp:docPr id="11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52515" cy="24765"/>
                      </a:xfrm>
                      <a:prstGeom prst="line">
                        <a:avLst/>
                      </a:prstGeom>
                      <a:noFill/>
                      <a:ln w="25560">
                        <a:solidFill>
                          <a:srgbClr val="1F497D">
                            <a:lumMod val="60000"/>
                            <a:lumOff val="40000"/>
                          </a:srgbClr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10E1341" id="Łącznik prostoliniowy 3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-9pt" to="484.45pt,-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" strokecolor="#558ed5" strokeweight=".71mm">
              <w10:wrap anchorx="margin"/>
            </v:line>
          </w:pict>
        </mc:Fallback>
      </mc:AlternateContent>
    </w:r>
    <w:r w:rsidR="007A2234">
      <w:t>ORGANIZACJA POŻYTKU PUBLICZNEGO – 1</w:t>
    </w:r>
    <w:r w:rsidR="0032611E">
      <w:t xml:space="preserve">,5 </w:t>
    </w:r>
    <w:r w:rsidR="007A2234">
      <w:t>% KRS 0000042049</w:t>
    </w:r>
    <w:r w:rsidR="0032611E">
      <w:t xml:space="preserve"> Ośrodek Homer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5D30F" w14:textId="77777777" w:rsidR="00CA2891" w:rsidRDefault="00CA2891" w:rsidP="003778A4">
      <w:pPr>
        <w:spacing w:after="0" w:line="240" w:lineRule="auto"/>
      </w:pPr>
      <w:r>
        <w:separator/>
      </w:r>
    </w:p>
  </w:footnote>
  <w:footnote w:type="continuationSeparator" w:id="0">
    <w:p w14:paraId="2C947A0E" w14:textId="77777777" w:rsidR="00CA2891" w:rsidRDefault="00CA2891" w:rsidP="00377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30"/>
    <w:multiLevelType w:val="multilevel"/>
    <w:tmpl w:val="00000030"/>
    <w:name w:val="WW8Num48"/>
    <w:lvl w:ilvl="0">
      <w:start w:val="1"/>
      <w:numFmt w:val="bullet"/>
      <w:lvlText w:val=""/>
      <w:lvlJc w:val="left"/>
      <w:pPr>
        <w:tabs>
          <w:tab w:val="num" w:pos="1460"/>
        </w:tabs>
        <w:ind w:left="14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15FC184C"/>
    <w:multiLevelType w:val="multilevel"/>
    <w:tmpl w:val="BBA8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0063A4"/>
    <w:multiLevelType w:val="hybridMultilevel"/>
    <w:tmpl w:val="F696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22480"/>
    <w:multiLevelType w:val="hybridMultilevel"/>
    <w:tmpl w:val="12FA62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326F3"/>
    <w:multiLevelType w:val="hybridMultilevel"/>
    <w:tmpl w:val="FB8A9424"/>
    <w:lvl w:ilvl="0" w:tplc="DD7A17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E38F5"/>
    <w:multiLevelType w:val="hybridMultilevel"/>
    <w:tmpl w:val="7E90C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A52F2"/>
    <w:multiLevelType w:val="hybridMultilevel"/>
    <w:tmpl w:val="F0F6B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8D7D40"/>
    <w:multiLevelType w:val="hybridMultilevel"/>
    <w:tmpl w:val="31C01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523381">
    <w:abstractNumId w:val="0"/>
  </w:num>
  <w:num w:numId="2" w16cid:durableId="1548183978">
    <w:abstractNumId w:val="1"/>
  </w:num>
  <w:num w:numId="3" w16cid:durableId="1230533309">
    <w:abstractNumId w:val="2"/>
  </w:num>
  <w:num w:numId="4" w16cid:durableId="1757629901">
    <w:abstractNumId w:val="3"/>
  </w:num>
  <w:num w:numId="5" w16cid:durableId="1526288759">
    <w:abstractNumId w:val="10"/>
  </w:num>
  <w:num w:numId="6" w16cid:durableId="15236026">
    <w:abstractNumId w:val="11"/>
  </w:num>
  <w:num w:numId="7" w16cid:durableId="1421562056">
    <w:abstractNumId w:val="6"/>
  </w:num>
  <w:num w:numId="8" w16cid:durableId="532571445">
    <w:abstractNumId w:val="8"/>
  </w:num>
  <w:num w:numId="9" w16cid:durableId="911625618">
    <w:abstractNumId w:val="4"/>
  </w:num>
  <w:num w:numId="10" w16cid:durableId="1207522734">
    <w:abstractNumId w:val="7"/>
  </w:num>
  <w:num w:numId="11" w16cid:durableId="840006113">
    <w:abstractNumId w:val="9"/>
  </w:num>
  <w:num w:numId="12" w16cid:durableId="965620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E3"/>
    <w:rsid w:val="0000054F"/>
    <w:rsid w:val="0000634B"/>
    <w:rsid w:val="000078FE"/>
    <w:rsid w:val="000217E1"/>
    <w:rsid w:val="00022285"/>
    <w:rsid w:val="00024A0C"/>
    <w:rsid w:val="00025B35"/>
    <w:rsid w:val="00033530"/>
    <w:rsid w:val="00034614"/>
    <w:rsid w:val="00035DA7"/>
    <w:rsid w:val="00047DDA"/>
    <w:rsid w:val="000513D8"/>
    <w:rsid w:val="00053854"/>
    <w:rsid w:val="00055C11"/>
    <w:rsid w:val="000561B6"/>
    <w:rsid w:val="000606BB"/>
    <w:rsid w:val="000610C6"/>
    <w:rsid w:val="0006532E"/>
    <w:rsid w:val="00070C19"/>
    <w:rsid w:val="00073D6F"/>
    <w:rsid w:val="00077C20"/>
    <w:rsid w:val="00080636"/>
    <w:rsid w:val="0008202F"/>
    <w:rsid w:val="0008786C"/>
    <w:rsid w:val="0009156C"/>
    <w:rsid w:val="00093091"/>
    <w:rsid w:val="00093ECA"/>
    <w:rsid w:val="000B0AEC"/>
    <w:rsid w:val="000B2E3C"/>
    <w:rsid w:val="000C154F"/>
    <w:rsid w:val="000D3842"/>
    <w:rsid w:val="000D40FD"/>
    <w:rsid w:val="000E00D9"/>
    <w:rsid w:val="000E0DAF"/>
    <w:rsid w:val="000E7712"/>
    <w:rsid w:val="000F19DE"/>
    <w:rsid w:val="000F26F3"/>
    <w:rsid w:val="000F53DC"/>
    <w:rsid w:val="0010201B"/>
    <w:rsid w:val="001052BA"/>
    <w:rsid w:val="00106CDB"/>
    <w:rsid w:val="001241C1"/>
    <w:rsid w:val="0013389D"/>
    <w:rsid w:val="00135D69"/>
    <w:rsid w:val="00135F88"/>
    <w:rsid w:val="001376C6"/>
    <w:rsid w:val="00144D38"/>
    <w:rsid w:val="00144EEE"/>
    <w:rsid w:val="0015016B"/>
    <w:rsid w:val="00152198"/>
    <w:rsid w:val="001630E7"/>
    <w:rsid w:val="00163A02"/>
    <w:rsid w:val="0017245F"/>
    <w:rsid w:val="00175EDE"/>
    <w:rsid w:val="00181943"/>
    <w:rsid w:val="0019137E"/>
    <w:rsid w:val="00192431"/>
    <w:rsid w:val="00196A6C"/>
    <w:rsid w:val="00197472"/>
    <w:rsid w:val="001A00EA"/>
    <w:rsid w:val="001A3C18"/>
    <w:rsid w:val="001A4162"/>
    <w:rsid w:val="001A63BF"/>
    <w:rsid w:val="001C6F16"/>
    <w:rsid w:val="001D310F"/>
    <w:rsid w:val="001D39CF"/>
    <w:rsid w:val="001D50B0"/>
    <w:rsid w:val="001D5CEF"/>
    <w:rsid w:val="001D630A"/>
    <w:rsid w:val="001E0126"/>
    <w:rsid w:val="001E3D9C"/>
    <w:rsid w:val="001E3E7B"/>
    <w:rsid w:val="001F6EE5"/>
    <w:rsid w:val="00204040"/>
    <w:rsid w:val="00212144"/>
    <w:rsid w:val="002160DA"/>
    <w:rsid w:val="002222D1"/>
    <w:rsid w:val="0023622B"/>
    <w:rsid w:val="002466C2"/>
    <w:rsid w:val="00251D29"/>
    <w:rsid w:val="002541E5"/>
    <w:rsid w:val="002600D4"/>
    <w:rsid w:val="002611FA"/>
    <w:rsid w:val="002647E3"/>
    <w:rsid w:val="002657DF"/>
    <w:rsid w:val="00270608"/>
    <w:rsid w:val="00290AA0"/>
    <w:rsid w:val="00291348"/>
    <w:rsid w:val="002918F3"/>
    <w:rsid w:val="002A4ABF"/>
    <w:rsid w:val="002B07FF"/>
    <w:rsid w:val="002B3F54"/>
    <w:rsid w:val="002C49F8"/>
    <w:rsid w:val="002C78F0"/>
    <w:rsid w:val="002E4A5C"/>
    <w:rsid w:val="002E526B"/>
    <w:rsid w:val="002F408E"/>
    <w:rsid w:val="002F51C9"/>
    <w:rsid w:val="002F7319"/>
    <w:rsid w:val="00305239"/>
    <w:rsid w:val="003171D9"/>
    <w:rsid w:val="00317206"/>
    <w:rsid w:val="0032611E"/>
    <w:rsid w:val="00331675"/>
    <w:rsid w:val="00333051"/>
    <w:rsid w:val="003358C8"/>
    <w:rsid w:val="00335A58"/>
    <w:rsid w:val="0033747C"/>
    <w:rsid w:val="00340D28"/>
    <w:rsid w:val="00343B9E"/>
    <w:rsid w:val="00346792"/>
    <w:rsid w:val="003470C9"/>
    <w:rsid w:val="00350432"/>
    <w:rsid w:val="00355899"/>
    <w:rsid w:val="00356355"/>
    <w:rsid w:val="003621D2"/>
    <w:rsid w:val="00365E0D"/>
    <w:rsid w:val="00366DC9"/>
    <w:rsid w:val="00367ECA"/>
    <w:rsid w:val="003717FD"/>
    <w:rsid w:val="003776E4"/>
    <w:rsid w:val="003778A4"/>
    <w:rsid w:val="003A2AF9"/>
    <w:rsid w:val="003A5B2E"/>
    <w:rsid w:val="003B5D52"/>
    <w:rsid w:val="003B7748"/>
    <w:rsid w:val="003D38CB"/>
    <w:rsid w:val="003D6988"/>
    <w:rsid w:val="003E19DB"/>
    <w:rsid w:val="003E5803"/>
    <w:rsid w:val="003E685A"/>
    <w:rsid w:val="003E73F1"/>
    <w:rsid w:val="003F237C"/>
    <w:rsid w:val="003F44E0"/>
    <w:rsid w:val="00401971"/>
    <w:rsid w:val="0040446B"/>
    <w:rsid w:val="00405EF3"/>
    <w:rsid w:val="00417369"/>
    <w:rsid w:val="00420856"/>
    <w:rsid w:val="00424248"/>
    <w:rsid w:val="004276AE"/>
    <w:rsid w:val="00433BF4"/>
    <w:rsid w:val="00442C84"/>
    <w:rsid w:val="00453924"/>
    <w:rsid w:val="00453D58"/>
    <w:rsid w:val="00454015"/>
    <w:rsid w:val="00456D86"/>
    <w:rsid w:val="004612E5"/>
    <w:rsid w:val="00465D88"/>
    <w:rsid w:val="004662C9"/>
    <w:rsid w:val="00474103"/>
    <w:rsid w:val="00474EBA"/>
    <w:rsid w:val="0048260C"/>
    <w:rsid w:val="004941D5"/>
    <w:rsid w:val="00494592"/>
    <w:rsid w:val="00496EE0"/>
    <w:rsid w:val="00497852"/>
    <w:rsid w:val="004A00C9"/>
    <w:rsid w:val="004A3F8B"/>
    <w:rsid w:val="004A4A03"/>
    <w:rsid w:val="004B1912"/>
    <w:rsid w:val="004B2259"/>
    <w:rsid w:val="004B37E7"/>
    <w:rsid w:val="004B67B9"/>
    <w:rsid w:val="004C2085"/>
    <w:rsid w:val="004C31D2"/>
    <w:rsid w:val="004D142C"/>
    <w:rsid w:val="004D2A7F"/>
    <w:rsid w:val="004E72B8"/>
    <w:rsid w:val="004F13DB"/>
    <w:rsid w:val="004F3869"/>
    <w:rsid w:val="004F4048"/>
    <w:rsid w:val="004F61FB"/>
    <w:rsid w:val="004F79B3"/>
    <w:rsid w:val="004F7E35"/>
    <w:rsid w:val="00502651"/>
    <w:rsid w:val="00502E69"/>
    <w:rsid w:val="00505C83"/>
    <w:rsid w:val="00507558"/>
    <w:rsid w:val="00510F1A"/>
    <w:rsid w:val="005201BB"/>
    <w:rsid w:val="00527B79"/>
    <w:rsid w:val="005432C6"/>
    <w:rsid w:val="00550D09"/>
    <w:rsid w:val="00552B30"/>
    <w:rsid w:val="00554FBC"/>
    <w:rsid w:val="005558D7"/>
    <w:rsid w:val="00565AA1"/>
    <w:rsid w:val="0057098B"/>
    <w:rsid w:val="00573790"/>
    <w:rsid w:val="00586B58"/>
    <w:rsid w:val="00595692"/>
    <w:rsid w:val="005A6255"/>
    <w:rsid w:val="005B4A91"/>
    <w:rsid w:val="005B5FB9"/>
    <w:rsid w:val="005C5B53"/>
    <w:rsid w:val="005C717F"/>
    <w:rsid w:val="005C7DB8"/>
    <w:rsid w:val="005D2B1E"/>
    <w:rsid w:val="005D2DE7"/>
    <w:rsid w:val="005D63BB"/>
    <w:rsid w:val="005D6F6B"/>
    <w:rsid w:val="005D7D89"/>
    <w:rsid w:val="005E0E4B"/>
    <w:rsid w:val="005F185C"/>
    <w:rsid w:val="005F2E9B"/>
    <w:rsid w:val="005F5D11"/>
    <w:rsid w:val="005F67B4"/>
    <w:rsid w:val="006012F8"/>
    <w:rsid w:val="00605C31"/>
    <w:rsid w:val="00607FC1"/>
    <w:rsid w:val="006142B8"/>
    <w:rsid w:val="006177E7"/>
    <w:rsid w:val="00621BC4"/>
    <w:rsid w:val="006227DC"/>
    <w:rsid w:val="00641BE0"/>
    <w:rsid w:val="00652124"/>
    <w:rsid w:val="0065377A"/>
    <w:rsid w:val="0069039A"/>
    <w:rsid w:val="00695128"/>
    <w:rsid w:val="006A5587"/>
    <w:rsid w:val="006B7D11"/>
    <w:rsid w:val="006D1FCB"/>
    <w:rsid w:val="006E115E"/>
    <w:rsid w:val="00700B0E"/>
    <w:rsid w:val="00701EC8"/>
    <w:rsid w:val="00707583"/>
    <w:rsid w:val="007118DE"/>
    <w:rsid w:val="00711E15"/>
    <w:rsid w:val="0071358F"/>
    <w:rsid w:val="007174BC"/>
    <w:rsid w:val="00722579"/>
    <w:rsid w:val="00724B0C"/>
    <w:rsid w:val="007357E2"/>
    <w:rsid w:val="007375BA"/>
    <w:rsid w:val="00750669"/>
    <w:rsid w:val="007560A0"/>
    <w:rsid w:val="007577A6"/>
    <w:rsid w:val="00760B16"/>
    <w:rsid w:val="00762B91"/>
    <w:rsid w:val="00762CFB"/>
    <w:rsid w:val="00767ED7"/>
    <w:rsid w:val="00774BEF"/>
    <w:rsid w:val="007955A3"/>
    <w:rsid w:val="007963A0"/>
    <w:rsid w:val="007A2234"/>
    <w:rsid w:val="007A5110"/>
    <w:rsid w:val="007B0258"/>
    <w:rsid w:val="007B1514"/>
    <w:rsid w:val="007C0FFA"/>
    <w:rsid w:val="007D24A7"/>
    <w:rsid w:val="007D37F7"/>
    <w:rsid w:val="007D481A"/>
    <w:rsid w:val="007D7B4E"/>
    <w:rsid w:val="007D7E3F"/>
    <w:rsid w:val="007D7E54"/>
    <w:rsid w:val="007E023E"/>
    <w:rsid w:val="007E094E"/>
    <w:rsid w:val="007E30BD"/>
    <w:rsid w:val="007F27CF"/>
    <w:rsid w:val="007F4FF0"/>
    <w:rsid w:val="008006A2"/>
    <w:rsid w:val="008021CB"/>
    <w:rsid w:val="00812481"/>
    <w:rsid w:val="00815554"/>
    <w:rsid w:val="0081758D"/>
    <w:rsid w:val="00817F32"/>
    <w:rsid w:val="00831A0E"/>
    <w:rsid w:val="00834645"/>
    <w:rsid w:val="00834AB1"/>
    <w:rsid w:val="008450B2"/>
    <w:rsid w:val="00850C2B"/>
    <w:rsid w:val="00851680"/>
    <w:rsid w:val="008547E7"/>
    <w:rsid w:val="00862F48"/>
    <w:rsid w:val="00867301"/>
    <w:rsid w:val="008705CF"/>
    <w:rsid w:val="00875D35"/>
    <w:rsid w:val="008852FF"/>
    <w:rsid w:val="008875C9"/>
    <w:rsid w:val="008928FB"/>
    <w:rsid w:val="008A1819"/>
    <w:rsid w:val="008A2D3E"/>
    <w:rsid w:val="008A6C9B"/>
    <w:rsid w:val="008A7D0D"/>
    <w:rsid w:val="008B6113"/>
    <w:rsid w:val="008C4435"/>
    <w:rsid w:val="008D12B7"/>
    <w:rsid w:val="008D3573"/>
    <w:rsid w:val="008D7539"/>
    <w:rsid w:val="008D77C1"/>
    <w:rsid w:val="008E09DC"/>
    <w:rsid w:val="008F39DD"/>
    <w:rsid w:val="008F3CA0"/>
    <w:rsid w:val="008F3E14"/>
    <w:rsid w:val="00900B13"/>
    <w:rsid w:val="00906D1A"/>
    <w:rsid w:val="00911906"/>
    <w:rsid w:val="00911A8D"/>
    <w:rsid w:val="009130FC"/>
    <w:rsid w:val="00915EFA"/>
    <w:rsid w:val="00917279"/>
    <w:rsid w:val="00925A6C"/>
    <w:rsid w:val="009321F8"/>
    <w:rsid w:val="00933571"/>
    <w:rsid w:val="0095431B"/>
    <w:rsid w:val="00954A29"/>
    <w:rsid w:val="00977A05"/>
    <w:rsid w:val="00987805"/>
    <w:rsid w:val="00990EA4"/>
    <w:rsid w:val="00995454"/>
    <w:rsid w:val="009A530D"/>
    <w:rsid w:val="009A5ABD"/>
    <w:rsid w:val="009A70BC"/>
    <w:rsid w:val="009C311F"/>
    <w:rsid w:val="009C7A10"/>
    <w:rsid w:val="009C7A22"/>
    <w:rsid w:val="009D05EF"/>
    <w:rsid w:val="009D065C"/>
    <w:rsid w:val="009D3C1B"/>
    <w:rsid w:val="009D3D5A"/>
    <w:rsid w:val="009F3FAA"/>
    <w:rsid w:val="009F6B55"/>
    <w:rsid w:val="00A06A9E"/>
    <w:rsid w:val="00A1177D"/>
    <w:rsid w:val="00A12337"/>
    <w:rsid w:val="00A14492"/>
    <w:rsid w:val="00A14889"/>
    <w:rsid w:val="00A213ED"/>
    <w:rsid w:val="00A40C91"/>
    <w:rsid w:val="00A439F3"/>
    <w:rsid w:val="00A4468E"/>
    <w:rsid w:val="00A45544"/>
    <w:rsid w:val="00A471FC"/>
    <w:rsid w:val="00A53953"/>
    <w:rsid w:val="00A60BF7"/>
    <w:rsid w:val="00A619D4"/>
    <w:rsid w:val="00A61E3A"/>
    <w:rsid w:val="00A65F91"/>
    <w:rsid w:val="00A706B3"/>
    <w:rsid w:val="00A760F0"/>
    <w:rsid w:val="00A805BE"/>
    <w:rsid w:val="00A8110D"/>
    <w:rsid w:val="00A84C6B"/>
    <w:rsid w:val="00A86C87"/>
    <w:rsid w:val="00A86FE4"/>
    <w:rsid w:val="00A91646"/>
    <w:rsid w:val="00A9663A"/>
    <w:rsid w:val="00A96968"/>
    <w:rsid w:val="00AA0A11"/>
    <w:rsid w:val="00AA6C7A"/>
    <w:rsid w:val="00AA6FF7"/>
    <w:rsid w:val="00AB26EF"/>
    <w:rsid w:val="00AB4985"/>
    <w:rsid w:val="00AC5000"/>
    <w:rsid w:val="00AD0415"/>
    <w:rsid w:val="00AE7CCD"/>
    <w:rsid w:val="00AE7F75"/>
    <w:rsid w:val="00B05578"/>
    <w:rsid w:val="00B06467"/>
    <w:rsid w:val="00B06866"/>
    <w:rsid w:val="00B13398"/>
    <w:rsid w:val="00B15B99"/>
    <w:rsid w:val="00B2002E"/>
    <w:rsid w:val="00B24C89"/>
    <w:rsid w:val="00B32C0F"/>
    <w:rsid w:val="00B33023"/>
    <w:rsid w:val="00B34E8B"/>
    <w:rsid w:val="00B3563F"/>
    <w:rsid w:val="00B43481"/>
    <w:rsid w:val="00B46592"/>
    <w:rsid w:val="00B479B6"/>
    <w:rsid w:val="00B56268"/>
    <w:rsid w:val="00B609E2"/>
    <w:rsid w:val="00B648D0"/>
    <w:rsid w:val="00B667AF"/>
    <w:rsid w:val="00B73AA4"/>
    <w:rsid w:val="00B82212"/>
    <w:rsid w:val="00B92891"/>
    <w:rsid w:val="00BA50F6"/>
    <w:rsid w:val="00BA7444"/>
    <w:rsid w:val="00BB3FEB"/>
    <w:rsid w:val="00BB4D9F"/>
    <w:rsid w:val="00BB5EF8"/>
    <w:rsid w:val="00BB7181"/>
    <w:rsid w:val="00BC0F6A"/>
    <w:rsid w:val="00BC1140"/>
    <w:rsid w:val="00BC5970"/>
    <w:rsid w:val="00BC78DA"/>
    <w:rsid w:val="00BD1022"/>
    <w:rsid w:val="00BE3191"/>
    <w:rsid w:val="00C06544"/>
    <w:rsid w:val="00C071C1"/>
    <w:rsid w:val="00C14349"/>
    <w:rsid w:val="00C2082D"/>
    <w:rsid w:val="00C22D19"/>
    <w:rsid w:val="00C378F8"/>
    <w:rsid w:val="00C44CDC"/>
    <w:rsid w:val="00C45BA9"/>
    <w:rsid w:val="00C46A36"/>
    <w:rsid w:val="00C53303"/>
    <w:rsid w:val="00C53E9A"/>
    <w:rsid w:val="00C66554"/>
    <w:rsid w:val="00C74CFB"/>
    <w:rsid w:val="00C82356"/>
    <w:rsid w:val="00C8262A"/>
    <w:rsid w:val="00C91DAB"/>
    <w:rsid w:val="00C93BE3"/>
    <w:rsid w:val="00C96A72"/>
    <w:rsid w:val="00CA2891"/>
    <w:rsid w:val="00CA3AA6"/>
    <w:rsid w:val="00CA46A1"/>
    <w:rsid w:val="00CC379A"/>
    <w:rsid w:val="00CC49F7"/>
    <w:rsid w:val="00CC6B65"/>
    <w:rsid w:val="00CD05C9"/>
    <w:rsid w:val="00CD2BEC"/>
    <w:rsid w:val="00CD5629"/>
    <w:rsid w:val="00CE3896"/>
    <w:rsid w:val="00CE41D9"/>
    <w:rsid w:val="00CE6D62"/>
    <w:rsid w:val="00CF209D"/>
    <w:rsid w:val="00CF57B2"/>
    <w:rsid w:val="00D01EF8"/>
    <w:rsid w:val="00D20BC2"/>
    <w:rsid w:val="00D27707"/>
    <w:rsid w:val="00D30013"/>
    <w:rsid w:val="00D31252"/>
    <w:rsid w:val="00D3178E"/>
    <w:rsid w:val="00D35BB2"/>
    <w:rsid w:val="00D37824"/>
    <w:rsid w:val="00D423E8"/>
    <w:rsid w:val="00D441F4"/>
    <w:rsid w:val="00D450C2"/>
    <w:rsid w:val="00D45829"/>
    <w:rsid w:val="00D5020D"/>
    <w:rsid w:val="00D50528"/>
    <w:rsid w:val="00D51555"/>
    <w:rsid w:val="00D51867"/>
    <w:rsid w:val="00D6066B"/>
    <w:rsid w:val="00D63369"/>
    <w:rsid w:val="00D87F2C"/>
    <w:rsid w:val="00D90DB7"/>
    <w:rsid w:val="00DA027B"/>
    <w:rsid w:val="00DA24FC"/>
    <w:rsid w:val="00DA2725"/>
    <w:rsid w:val="00DB1A21"/>
    <w:rsid w:val="00DC52EA"/>
    <w:rsid w:val="00DD3F92"/>
    <w:rsid w:val="00DD6DF2"/>
    <w:rsid w:val="00DD77A1"/>
    <w:rsid w:val="00DE17BC"/>
    <w:rsid w:val="00E15008"/>
    <w:rsid w:val="00E23692"/>
    <w:rsid w:val="00E260FB"/>
    <w:rsid w:val="00E33A29"/>
    <w:rsid w:val="00E34C69"/>
    <w:rsid w:val="00E36F9B"/>
    <w:rsid w:val="00E4276E"/>
    <w:rsid w:val="00E456B1"/>
    <w:rsid w:val="00E543D3"/>
    <w:rsid w:val="00E578DB"/>
    <w:rsid w:val="00E61CCF"/>
    <w:rsid w:val="00E67BE7"/>
    <w:rsid w:val="00E70EE3"/>
    <w:rsid w:val="00E710A2"/>
    <w:rsid w:val="00E714BA"/>
    <w:rsid w:val="00E73843"/>
    <w:rsid w:val="00E75704"/>
    <w:rsid w:val="00E81DC9"/>
    <w:rsid w:val="00E82999"/>
    <w:rsid w:val="00E846AF"/>
    <w:rsid w:val="00E86C2B"/>
    <w:rsid w:val="00E871CA"/>
    <w:rsid w:val="00E90245"/>
    <w:rsid w:val="00EA0ECC"/>
    <w:rsid w:val="00EA4A61"/>
    <w:rsid w:val="00EB1A9F"/>
    <w:rsid w:val="00EB1F1C"/>
    <w:rsid w:val="00EB683E"/>
    <w:rsid w:val="00ED0993"/>
    <w:rsid w:val="00ED0DF2"/>
    <w:rsid w:val="00ED50C1"/>
    <w:rsid w:val="00ED75F9"/>
    <w:rsid w:val="00EE4CAA"/>
    <w:rsid w:val="00EE5E9D"/>
    <w:rsid w:val="00EF14DA"/>
    <w:rsid w:val="00EF3395"/>
    <w:rsid w:val="00EF4AEF"/>
    <w:rsid w:val="00EF67C3"/>
    <w:rsid w:val="00F01101"/>
    <w:rsid w:val="00F03E5C"/>
    <w:rsid w:val="00F056B9"/>
    <w:rsid w:val="00F07AF6"/>
    <w:rsid w:val="00F1477B"/>
    <w:rsid w:val="00F166EF"/>
    <w:rsid w:val="00F21689"/>
    <w:rsid w:val="00F24043"/>
    <w:rsid w:val="00F30B76"/>
    <w:rsid w:val="00F3586F"/>
    <w:rsid w:val="00F36C83"/>
    <w:rsid w:val="00F40D7D"/>
    <w:rsid w:val="00F4212B"/>
    <w:rsid w:val="00F50603"/>
    <w:rsid w:val="00F51AD0"/>
    <w:rsid w:val="00F638F6"/>
    <w:rsid w:val="00F75E19"/>
    <w:rsid w:val="00F82270"/>
    <w:rsid w:val="00F96E6B"/>
    <w:rsid w:val="00FA0972"/>
    <w:rsid w:val="00FA2266"/>
    <w:rsid w:val="00FB2DA5"/>
    <w:rsid w:val="00FB43C2"/>
    <w:rsid w:val="00FB6DDA"/>
    <w:rsid w:val="00FB6EF3"/>
    <w:rsid w:val="00FC2870"/>
    <w:rsid w:val="00FC4A5B"/>
    <w:rsid w:val="00FC573D"/>
    <w:rsid w:val="00FD5B07"/>
    <w:rsid w:val="00FF2AB2"/>
    <w:rsid w:val="00FF5990"/>
    <w:rsid w:val="00FF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90A63"/>
  <w15:docId w15:val="{744097BC-8972-4552-9059-D3EAD3D0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B41"/>
    <w:pPr>
      <w:spacing w:after="200" w:line="276" w:lineRule="auto"/>
    </w:pPr>
    <w:rPr>
      <w:color w:val="00000A"/>
      <w:sz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42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A4B4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A4B4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A4B4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A4B4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78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78A4"/>
    <w:rPr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78A4"/>
    <w:rPr>
      <w:vertAlign w:val="superscript"/>
    </w:rPr>
  </w:style>
  <w:style w:type="paragraph" w:customStyle="1" w:styleId="Standard">
    <w:name w:val="Standard"/>
    <w:rsid w:val="00F166EF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8875C9"/>
    <w:pPr>
      <w:ind w:left="720"/>
      <w:contextualSpacing/>
    </w:pPr>
  </w:style>
  <w:style w:type="character" w:styleId="Odwoaniedelikatne">
    <w:name w:val="Subtle Reference"/>
    <w:basedOn w:val="Domylnaczcionkaakapitu"/>
    <w:uiPriority w:val="31"/>
    <w:qFormat/>
    <w:rsid w:val="001E3E7B"/>
    <w:rPr>
      <w:smallCaps/>
      <w:color w:val="5A5A5A" w:themeColor="text1" w:themeTint="A5"/>
    </w:rPr>
  </w:style>
  <w:style w:type="paragraph" w:styleId="Bezodstpw">
    <w:name w:val="No Spacing"/>
    <w:uiPriority w:val="1"/>
    <w:qFormat/>
    <w:rsid w:val="00CD2BEC"/>
    <w:rPr>
      <w:color w:val="00000A"/>
      <w:sz w:val="22"/>
    </w:rPr>
  </w:style>
  <w:style w:type="table" w:styleId="Tabela-Siatka">
    <w:name w:val="Table Grid"/>
    <w:basedOn w:val="Standardowy"/>
    <w:uiPriority w:val="59"/>
    <w:unhideWhenUsed/>
    <w:rsid w:val="00055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05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5C11"/>
    <w:rPr>
      <w:color w:val="00000A"/>
      <w:sz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4242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4A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4A5C"/>
    <w:rPr>
      <w:color w:val="00000A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4A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75D3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5D3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06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06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065C"/>
    <w:rPr>
      <w:color w:val="00000A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6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65C"/>
    <w:rPr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ioptulowicz@pz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903F8-CB35-4E09-9A6D-E19DC2643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622</Words>
  <Characters>4492</Characters>
  <Application>Microsoft Office Word</Application>
  <DocSecurity>0</DocSecurity>
  <Lines>112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dc:description/>
  <cp:lastModifiedBy>Grzegorz Orzeszko</cp:lastModifiedBy>
  <cp:revision>9</cp:revision>
  <cp:lastPrinted>2021-07-01T11:24:00Z</cp:lastPrinted>
  <dcterms:created xsi:type="dcterms:W3CDTF">2026-05-04T12:07:00Z</dcterms:created>
  <dcterms:modified xsi:type="dcterms:W3CDTF">2026-05-11T17:10:00Z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